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8CE" w:rsidRDefault="007028CE">
      <w:pPr>
        <w:pStyle w:val="WW-"/>
        <w:spacing w:after="0" w:line="2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БУДЖЕТНОЕ ОБРАЗОВАТЕЛЬНОЕ УЧРЕЖДЕНИЕ  СРЕДНЯЯ ОБЩЕОБРАЗОВАТЕЛЬНАЯ ШКОЛА №5 КЛУБ «ВИКТОРИЯ»</w:t>
      </w:r>
    </w:p>
    <w:p w:rsidR="007028CE" w:rsidRDefault="007028CE">
      <w:pPr>
        <w:pStyle w:val="WW-"/>
      </w:pPr>
    </w:p>
    <w:p w:rsidR="007028CE" w:rsidRDefault="00A0391C">
      <w:pPr>
        <w:pStyle w:val="WW-"/>
      </w:pPr>
      <w:r>
        <w:rPr>
          <w:noProof/>
          <w:lang w:eastAsia="ru-RU"/>
        </w:rPr>
        <w:drawing>
          <wp:inline distT="0" distB="0" distL="0" distR="0">
            <wp:extent cx="6787896" cy="1594104"/>
            <wp:effectExtent l="19050" t="0" r="0" b="0"/>
            <wp:docPr id="1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7896" cy="159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91C" w:rsidRDefault="00A0391C">
      <w:pPr>
        <w:pStyle w:val="WW-"/>
        <w:tabs>
          <w:tab w:val="left" w:pos="3330"/>
        </w:tabs>
        <w:spacing w:after="0" w:line="20" w:lineRule="atLeast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0391C" w:rsidRDefault="00A0391C">
      <w:pPr>
        <w:pStyle w:val="WW-"/>
        <w:tabs>
          <w:tab w:val="left" w:pos="3330"/>
        </w:tabs>
        <w:spacing w:after="0" w:line="20" w:lineRule="atLeast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7028CE" w:rsidRDefault="007028CE">
      <w:pPr>
        <w:pStyle w:val="WW-"/>
        <w:tabs>
          <w:tab w:val="left" w:pos="3330"/>
        </w:tabs>
        <w:spacing w:after="0" w:line="20" w:lineRule="atLeast"/>
        <w:jc w:val="center"/>
      </w:pPr>
      <w:r>
        <w:rPr>
          <w:rFonts w:ascii="Times New Roman" w:hAnsi="Times New Roman" w:cs="Times New Roman"/>
          <w:b/>
          <w:sz w:val="52"/>
          <w:szCs w:val="52"/>
        </w:rPr>
        <w:t xml:space="preserve">ДОПОЛНИТЕЛЬНАЯ </w:t>
      </w:r>
    </w:p>
    <w:p w:rsidR="007028CE" w:rsidRDefault="007028CE">
      <w:pPr>
        <w:pStyle w:val="WW-"/>
        <w:tabs>
          <w:tab w:val="left" w:pos="3330"/>
        </w:tabs>
        <w:spacing w:after="0" w:line="20" w:lineRule="atLeast"/>
        <w:jc w:val="center"/>
      </w:pPr>
      <w:r>
        <w:rPr>
          <w:rFonts w:ascii="Times New Roman" w:hAnsi="Times New Roman" w:cs="Times New Roman"/>
          <w:b/>
          <w:sz w:val="52"/>
          <w:szCs w:val="52"/>
        </w:rPr>
        <w:t>ОБРАЗОВАТЕЛЬНАЯ ПРОГРАММА</w:t>
      </w:r>
    </w:p>
    <w:p w:rsidR="007028CE" w:rsidRDefault="007028CE">
      <w:pPr>
        <w:pStyle w:val="WW-"/>
        <w:tabs>
          <w:tab w:val="left" w:pos="3330"/>
        </w:tabs>
        <w:spacing w:after="0" w:line="20" w:lineRule="atLeast"/>
        <w:jc w:val="center"/>
      </w:pPr>
      <w:r>
        <w:rPr>
          <w:rFonts w:ascii="Times New Roman" w:hAnsi="Times New Roman" w:cs="Times New Roman"/>
          <w:b/>
          <w:sz w:val="52"/>
          <w:szCs w:val="52"/>
        </w:rPr>
        <w:t>СПОРТИВНОЙ СЕКЦИИ - ВОЛЕЙБОЛ</w:t>
      </w:r>
    </w:p>
    <w:p w:rsidR="007028CE" w:rsidRDefault="007028CE">
      <w:pPr>
        <w:pStyle w:val="WW-"/>
        <w:tabs>
          <w:tab w:val="left" w:pos="3330"/>
        </w:tabs>
        <w:spacing w:after="0" w:line="20" w:lineRule="atLeast"/>
        <w:jc w:val="center"/>
      </w:pPr>
    </w:p>
    <w:p w:rsidR="007028CE" w:rsidRDefault="007028CE">
      <w:pPr>
        <w:pStyle w:val="WW-"/>
        <w:tabs>
          <w:tab w:val="left" w:pos="3330"/>
        </w:tabs>
        <w:spacing w:after="0" w:line="20" w:lineRule="atLeast"/>
        <w:jc w:val="center"/>
      </w:pPr>
    </w:p>
    <w:p w:rsidR="007028CE" w:rsidRDefault="00E249DE">
      <w:pPr>
        <w:pStyle w:val="WW-"/>
        <w:tabs>
          <w:tab w:val="left" w:pos="3330"/>
        </w:tabs>
        <w:spacing w:after="0" w:line="2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Срок реализации 4 года</w:t>
      </w:r>
    </w:p>
    <w:p w:rsidR="007028CE" w:rsidRDefault="007028CE">
      <w:pPr>
        <w:pStyle w:val="WW-"/>
        <w:tabs>
          <w:tab w:val="left" w:pos="3330"/>
        </w:tabs>
        <w:spacing w:after="0" w:line="2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Возраст детей с 10-17 лет.</w:t>
      </w:r>
    </w:p>
    <w:p w:rsidR="007028CE" w:rsidRDefault="007028CE">
      <w:pPr>
        <w:pStyle w:val="WW-"/>
        <w:tabs>
          <w:tab w:val="left" w:pos="3330"/>
        </w:tabs>
        <w:spacing w:after="0" w:line="20" w:lineRule="atLeast"/>
        <w:jc w:val="center"/>
      </w:pPr>
    </w:p>
    <w:p w:rsidR="007028CE" w:rsidRDefault="007028CE">
      <w:pPr>
        <w:pStyle w:val="WW-"/>
        <w:tabs>
          <w:tab w:val="left" w:pos="3330"/>
        </w:tabs>
        <w:spacing w:after="0" w:line="20" w:lineRule="atLeast"/>
        <w:jc w:val="center"/>
      </w:pPr>
    </w:p>
    <w:p w:rsidR="007028CE" w:rsidRDefault="007028CE">
      <w:pPr>
        <w:pStyle w:val="WW-"/>
        <w:tabs>
          <w:tab w:val="left" w:pos="3330"/>
        </w:tabs>
        <w:spacing w:after="0" w:line="20" w:lineRule="atLeast"/>
        <w:jc w:val="center"/>
      </w:pPr>
    </w:p>
    <w:p w:rsidR="007028CE" w:rsidRDefault="007028CE">
      <w:pPr>
        <w:pStyle w:val="WW-"/>
        <w:tabs>
          <w:tab w:val="left" w:pos="3330"/>
        </w:tabs>
        <w:spacing w:after="0" w:line="20" w:lineRule="atLeast"/>
        <w:jc w:val="center"/>
      </w:pPr>
    </w:p>
    <w:p w:rsidR="007028CE" w:rsidRDefault="007028CE">
      <w:pPr>
        <w:pStyle w:val="WW-"/>
        <w:tabs>
          <w:tab w:val="left" w:pos="3330"/>
        </w:tabs>
        <w:spacing w:after="0" w:line="20" w:lineRule="atLeast"/>
        <w:jc w:val="center"/>
      </w:pPr>
    </w:p>
    <w:p w:rsidR="007028CE" w:rsidRDefault="007028CE">
      <w:pPr>
        <w:pStyle w:val="WW-"/>
        <w:tabs>
          <w:tab w:val="left" w:pos="3330"/>
        </w:tabs>
        <w:spacing w:after="0" w:line="20" w:lineRule="atLeast"/>
        <w:ind w:right="284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7028CE" w:rsidRDefault="007028CE">
      <w:pPr>
        <w:pStyle w:val="WW-"/>
        <w:tabs>
          <w:tab w:val="left" w:pos="6480"/>
        </w:tabs>
        <w:spacing w:after="0" w:line="20" w:lineRule="atLeast"/>
        <w:ind w:right="284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Вигандт В. К.</w:t>
      </w:r>
    </w:p>
    <w:p w:rsidR="007028CE" w:rsidRDefault="007028CE">
      <w:pPr>
        <w:pStyle w:val="WW-"/>
      </w:pPr>
    </w:p>
    <w:p w:rsidR="007028CE" w:rsidRDefault="007028CE">
      <w:pPr>
        <w:pStyle w:val="WW-"/>
      </w:pPr>
    </w:p>
    <w:p w:rsidR="007028CE" w:rsidRDefault="007028CE">
      <w:pPr>
        <w:pStyle w:val="WW-"/>
      </w:pPr>
    </w:p>
    <w:p w:rsidR="007028CE" w:rsidRDefault="007028CE">
      <w:pPr>
        <w:pStyle w:val="WW-"/>
      </w:pPr>
    </w:p>
    <w:p w:rsidR="007028CE" w:rsidRDefault="007028CE">
      <w:pPr>
        <w:pStyle w:val="WW-"/>
      </w:pPr>
    </w:p>
    <w:p w:rsidR="007028CE" w:rsidRDefault="007028CE">
      <w:pPr>
        <w:pStyle w:val="WW-"/>
      </w:pPr>
    </w:p>
    <w:p w:rsidR="007028CE" w:rsidRDefault="007028CE">
      <w:pPr>
        <w:pStyle w:val="WW-"/>
      </w:pPr>
    </w:p>
    <w:p w:rsidR="007028CE" w:rsidRDefault="007028CE">
      <w:pPr>
        <w:pStyle w:val="WW-"/>
      </w:pPr>
    </w:p>
    <w:p w:rsidR="007028CE" w:rsidRDefault="007028CE">
      <w:pPr>
        <w:pStyle w:val="WW-"/>
        <w:tabs>
          <w:tab w:val="left" w:pos="3915"/>
        </w:tabs>
        <w:spacing w:after="0" w:line="2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г. Боготол.</w:t>
      </w:r>
    </w:p>
    <w:p w:rsidR="007028CE" w:rsidRDefault="00E249DE">
      <w:pPr>
        <w:pStyle w:val="WW-"/>
        <w:tabs>
          <w:tab w:val="left" w:pos="1985"/>
        </w:tabs>
        <w:spacing w:after="0" w:line="2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7028C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028CE" w:rsidRDefault="007028CE">
      <w:pPr>
        <w:pStyle w:val="WW-"/>
        <w:tabs>
          <w:tab w:val="left" w:pos="3915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8CE" w:rsidRDefault="007028CE">
      <w:pPr>
        <w:pageBreakBefore/>
        <w:shd w:val="clear" w:color="auto" w:fill="FFFFFF"/>
        <w:jc w:val="right"/>
        <w:rPr>
          <w:b/>
          <w:bCs/>
          <w:spacing w:val="-3"/>
          <w:sz w:val="28"/>
          <w:szCs w:val="28"/>
        </w:rPr>
      </w:pPr>
    </w:p>
    <w:p w:rsidR="007028CE" w:rsidRDefault="007028CE">
      <w:pPr>
        <w:shd w:val="clear" w:color="auto" w:fill="FFFFFF"/>
        <w:spacing w:before="194"/>
      </w:pPr>
      <w:r>
        <w:rPr>
          <w:spacing w:val="7"/>
          <w:sz w:val="24"/>
          <w:szCs w:val="24"/>
        </w:rPr>
        <w:t>В волейбольном кружке могут заниматься дети в возрасте от 10 до 17 лет.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Программа секции (кружка) предусматривает распределение учебно-</w:t>
      </w:r>
      <w:r>
        <w:rPr>
          <w:spacing w:val="6"/>
          <w:sz w:val="24"/>
          <w:szCs w:val="24"/>
        </w:rPr>
        <w:t>тренировочного материала на четыре года обучения.</w:t>
      </w:r>
    </w:p>
    <w:p w:rsidR="007028CE" w:rsidRDefault="007028CE">
      <w:pPr>
        <w:shd w:val="clear" w:color="auto" w:fill="FFFFFF"/>
      </w:pPr>
      <w:r>
        <w:rPr>
          <w:spacing w:val="4"/>
          <w:sz w:val="24"/>
          <w:szCs w:val="24"/>
        </w:rPr>
        <w:t>В соответствии с годами обучения все занимающиеся в секции (круж</w:t>
      </w:r>
      <w:r>
        <w:rPr>
          <w:spacing w:val="4"/>
          <w:sz w:val="24"/>
          <w:szCs w:val="24"/>
        </w:rPr>
        <w:softHyphen/>
      </w:r>
      <w:r>
        <w:rPr>
          <w:spacing w:val="6"/>
          <w:sz w:val="24"/>
          <w:szCs w:val="24"/>
        </w:rPr>
        <w:t>ке), в зависимости от возраста, делятся на четыре учебные груп</w:t>
      </w:r>
      <w:r>
        <w:rPr>
          <w:spacing w:val="6"/>
          <w:sz w:val="24"/>
          <w:szCs w:val="24"/>
        </w:rPr>
        <w:softHyphen/>
      </w:r>
      <w:r>
        <w:rPr>
          <w:spacing w:val="9"/>
          <w:sz w:val="24"/>
          <w:szCs w:val="24"/>
        </w:rPr>
        <w:t xml:space="preserve">пы: группу начальной подготовки первого и второго года обучения (10— </w:t>
      </w:r>
      <w:r>
        <w:rPr>
          <w:spacing w:val="3"/>
          <w:sz w:val="24"/>
          <w:szCs w:val="24"/>
        </w:rPr>
        <w:t xml:space="preserve">14 лет и </w:t>
      </w:r>
      <w:r>
        <w:rPr>
          <w:spacing w:val="9"/>
          <w:sz w:val="24"/>
          <w:szCs w:val="24"/>
        </w:rPr>
        <w:t xml:space="preserve">15— </w:t>
      </w:r>
      <w:r>
        <w:rPr>
          <w:spacing w:val="3"/>
          <w:sz w:val="24"/>
          <w:szCs w:val="24"/>
        </w:rPr>
        <w:t>16 лет); учебно-тренировочную первого и второго года обучения (17</w:t>
      </w:r>
      <w:r>
        <w:rPr>
          <w:spacing w:val="9"/>
          <w:sz w:val="24"/>
          <w:szCs w:val="24"/>
        </w:rPr>
        <w:t xml:space="preserve">— </w:t>
      </w:r>
      <w:r>
        <w:rPr>
          <w:spacing w:val="3"/>
          <w:sz w:val="24"/>
          <w:szCs w:val="24"/>
        </w:rPr>
        <w:t xml:space="preserve">18 лет и 19—20 лет); </w:t>
      </w:r>
    </w:p>
    <w:p w:rsidR="007028CE" w:rsidRDefault="007028CE">
      <w:pPr>
        <w:shd w:val="clear" w:color="auto" w:fill="FFFFFF"/>
      </w:pPr>
      <w:r>
        <w:rPr>
          <w:spacing w:val="8"/>
          <w:sz w:val="24"/>
          <w:szCs w:val="24"/>
        </w:rPr>
        <w:t xml:space="preserve">Количество занимающихся не менее </w:t>
      </w:r>
      <w:r>
        <w:rPr>
          <w:spacing w:val="9"/>
          <w:sz w:val="24"/>
          <w:szCs w:val="24"/>
        </w:rPr>
        <w:t xml:space="preserve">— </w:t>
      </w:r>
      <w:r>
        <w:rPr>
          <w:spacing w:val="8"/>
          <w:sz w:val="24"/>
          <w:szCs w:val="24"/>
        </w:rPr>
        <w:t>15 человек.</w:t>
      </w:r>
      <w:r>
        <w:rPr>
          <w:spacing w:val="3"/>
          <w:sz w:val="24"/>
          <w:szCs w:val="24"/>
        </w:rPr>
        <w:t xml:space="preserve"> </w:t>
      </w:r>
    </w:p>
    <w:p w:rsidR="007028CE" w:rsidRDefault="007028CE">
      <w:pPr>
        <w:shd w:val="clear" w:color="auto" w:fill="FFFFFF"/>
      </w:pPr>
      <w:r>
        <w:rPr>
          <w:spacing w:val="3"/>
          <w:sz w:val="24"/>
          <w:szCs w:val="24"/>
        </w:rPr>
        <w:t>Учебные группы кружка мальчиков и девочек, юношей и де</w:t>
      </w:r>
      <w:r>
        <w:rPr>
          <w:spacing w:val="3"/>
          <w:sz w:val="24"/>
          <w:szCs w:val="24"/>
        </w:rPr>
        <w:softHyphen/>
      </w:r>
      <w:r>
        <w:rPr>
          <w:spacing w:val="10"/>
          <w:sz w:val="24"/>
          <w:szCs w:val="24"/>
        </w:rPr>
        <w:t xml:space="preserve">вушек комплектуются совместно. Занятия в кружке первого и второго года обучения проводятся </w:t>
      </w:r>
      <w:r>
        <w:rPr>
          <w:spacing w:val="7"/>
          <w:sz w:val="24"/>
          <w:szCs w:val="24"/>
        </w:rPr>
        <w:t>2 раза в неделю по 1 ч., а третьего и четвёртого года обучения 3 раза в неделю по 2 ч.</w:t>
      </w:r>
    </w:p>
    <w:p w:rsidR="007028CE" w:rsidRDefault="007028CE">
      <w:pPr>
        <w:shd w:val="clear" w:color="auto" w:fill="FFFFFF"/>
      </w:pPr>
      <w:r>
        <w:rPr>
          <w:spacing w:val="3"/>
          <w:sz w:val="24"/>
          <w:szCs w:val="24"/>
        </w:rPr>
        <w:t xml:space="preserve">Программа предусматривает проведение теоретических и </w:t>
      </w:r>
      <w:r>
        <w:rPr>
          <w:sz w:val="24"/>
          <w:szCs w:val="24"/>
        </w:rPr>
        <w:t>практических занятий, сдачу обучающимися контрольных нор</w:t>
      </w:r>
      <w:r>
        <w:rPr>
          <w:sz w:val="24"/>
          <w:szCs w:val="24"/>
        </w:rPr>
        <w:softHyphen/>
      </w:r>
      <w:r>
        <w:rPr>
          <w:spacing w:val="4"/>
          <w:sz w:val="24"/>
          <w:szCs w:val="24"/>
        </w:rPr>
        <w:t>мативов, участие в соревнованиях.</w:t>
      </w:r>
    </w:p>
    <w:p w:rsidR="007028CE" w:rsidRDefault="007028CE">
      <w:pPr>
        <w:shd w:val="clear" w:color="auto" w:fill="FFFFFF"/>
      </w:pPr>
      <w:r>
        <w:rPr>
          <w:spacing w:val="5"/>
          <w:sz w:val="24"/>
          <w:szCs w:val="24"/>
        </w:rPr>
        <w:t>Задачи секции (кружка) заключаются в содействии физическому раз</w:t>
      </w:r>
      <w:r>
        <w:rPr>
          <w:spacing w:val="5"/>
          <w:sz w:val="24"/>
          <w:szCs w:val="24"/>
        </w:rPr>
        <w:softHyphen/>
      </w:r>
      <w:r>
        <w:rPr>
          <w:spacing w:val="3"/>
          <w:sz w:val="24"/>
          <w:szCs w:val="24"/>
        </w:rPr>
        <w:t>витию детей и подростков, воспитанию гармонично развитых личностей.</w:t>
      </w:r>
    </w:p>
    <w:p w:rsidR="007028CE" w:rsidRDefault="007028CE">
      <w:pPr>
        <w:shd w:val="clear" w:color="auto" w:fill="FFFFFF"/>
      </w:pPr>
      <w:r>
        <w:rPr>
          <w:spacing w:val="4"/>
          <w:sz w:val="24"/>
          <w:szCs w:val="24"/>
        </w:rPr>
        <w:t>Непосредственными условиями выполнения этих задач явля</w:t>
      </w:r>
      <w:r>
        <w:rPr>
          <w:spacing w:val="4"/>
          <w:sz w:val="24"/>
          <w:szCs w:val="24"/>
        </w:rPr>
        <w:softHyphen/>
      </w:r>
      <w:r>
        <w:rPr>
          <w:spacing w:val="3"/>
          <w:sz w:val="24"/>
          <w:szCs w:val="24"/>
        </w:rPr>
        <w:t>ется многолетняя, целенаправленная подготовка обучающихся: при</w:t>
      </w:r>
      <w:r>
        <w:rPr>
          <w:spacing w:val="3"/>
          <w:sz w:val="24"/>
          <w:szCs w:val="24"/>
        </w:rPr>
        <w:softHyphen/>
      </w:r>
      <w:r>
        <w:rPr>
          <w:spacing w:val="4"/>
          <w:sz w:val="24"/>
          <w:szCs w:val="24"/>
        </w:rPr>
        <w:t>витие интереса к систематическим занятиям физической культу</w:t>
      </w:r>
      <w:r>
        <w:rPr>
          <w:spacing w:val="4"/>
          <w:sz w:val="24"/>
          <w:szCs w:val="24"/>
        </w:rPr>
        <w:softHyphen/>
      </w:r>
      <w:r>
        <w:rPr>
          <w:spacing w:val="3"/>
          <w:sz w:val="24"/>
          <w:szCs w:val="24"/>
        </w:rPr>
        <w:t>рой и спортом, подготовка и выполнение нормативов ТММ</w:t>
      </w:r>
      <w:r>
        <w:rPr>
          <w:sz w:val="24"/>
          <w:szCs w:val="24"/>
        </w:rPr>
        <w:t xml:space="preserve">, подготовка общественных физкультурных организаторов </w:t>
      </w:r>
      <w:r>
        <w:rPr>
          <w:spacing w:val="-1"/>
          <w:sz w:val="24"/>
          <w:szCs w:val="24"/>
        </w:rPr>
        <w:t xml:space="preserve">(инструкторов и судей) по волейболу для школьных коллективов </w:t>
      </w:r>
      <w:r>
        <w:rPr>
          <w:spacing w:val="4"/>
          <w:sz w:val="24"/>
          <w:szCs w:val="24"/>
        </w:rPr>
        <w:t>физкультуры.</w:t>
      </w:r>
    </w:p>
    <w:p w:rsidR="007028CE" w:rsidRDefault="007028CE">
      <w:pPr>
        <w:shd w:val="clear" w:color="auto" w:fill="FFFFFF"/>
      </w:pPr>
      <w:r>
        <w:rPr>
          <w:spacing w:val="-3"/>
          <w:sz w:val="24"/>
          <w:szCs w:val="24"/>
        </w:rPr>
        <w:t xml:space="preserve">Основной принцип работы кружка по волейболу — выполнение </w:t>
      </w:r>
      <w:r>
        <w:rPr>
          <w:spacing w:val="4"/>
          <w:sz w:val="24"/>
          <w:szCs w:val="24"/>
        </w:rPr>
        <w:t>программных требований по физической, технической, тактиче</w:t>
      </w:r>
      <w:r>
        <w:rPr>
          <w:spacing w:val="4"/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ской теоретической подготовке, выраженных в количественных </w:t>
      </w:r>
      <w:r>
        <w:rPr>
          <w:spacing w:val="7"/>
          <w:sz w:val="24"/>
          <w:szCs w:val="24"/>
        </w:rPr>
        <w:t>(часах) и качественных (нормативные требования) показателях.</w:t>
      </w:r>
    </w:p>
    <w:p w:rsidR="007028CE" w:rsidRDefault="007028CE">
      <w:pPr>
        <w:shd w:val="clear" w:color="auto" w:fill="FFFFFF"/>
      </w:pPr>
      <w:r>
        <w:rPr>
          <w:spacing w:val="1"/>
          <w:sz w:val="24"/>
          <w:szCs w:val="24"/>
        </w:rPr>
        <w:t>Основой подготовки занимающихся в кружке волейболом яв</w:t>
      </w:r>
      <w:r>
        <w:rPr>
          <w:spacing w:val="1"/>
          <w:sz w:val="24"/>
          <w:szCs w:val="24"/>
        </w:rPr>
        <w:softHyphen/>
        <w:t>ляется универсальность в овладении технико-тактическими прие</w:t>
      </w:r>
      <w:r>
        <w:rPr>
          <w:spacing w:val="1"/>
          <w:sz w:val="24"/>
          <w:szCs w:val="24"/>
        </w:rPr>
        <w:softHyphen/>
      </w:r>
      <w:r>
        <w:rPr>
          <w:spacing w:val="2"/>
          <w:sz w:val="24"/>
          <w:szCs w:val="24"/>
        </w:rPr>
        <w:t>мами игры.</w:t>
      </w:r>
    </w:p>
    <w:p w:rsidR="007028CE" w:rsidRDefault="007028CE">
      <w:pPr>
        <w:shd w:val="clear" w:color="auto" w:fill="FFFFFF"/>
      </w:pPr>
      <w:r>
        <w:rPr>
          <w:spacing w:val="1"/>
          <w:sz w:val="24"/>
          <w:szCs w:val="24"/>
        </w:rPr>
        <w:t>В связи с этим для групп начальной подготовки, первого и вто</w:t>
      </w:r>
      <w:r>
        <w:rPr>
          <w:spacing w:val="1"/>
          <w:sz w:val="24"/>
          <w:szCs w:val="24"/>
        </w:rPr>
        <w:softHyphen/>
      </w:r>
      <w:r>
        <w:rPr>
          <w:sz w:val="24"/>
          <w:szCs w:val="24"/>
        </w:rPr>
        <w:t>рого годов обучения ставятся следующие задачи: укрепление здо</w:t>
      </w:r>
      <w:r>
        <w:rPr>
          <w:sz w:val="24"/>
          <w:szCs w:val="24"/>
        </w:rPr>
        <w:softHyphen/>
        <w:t xml:space="preserve">ровья и содействие правильному разностороннему физическому </w:t>
      </w:r>
      <w:r>
        <w:rPr>
          <w:spacing w:val="1"/>
          <w:sz w:val="24"/>
          <w:szCs w:val="24"/>
        </w:rPr>
        <w:t xml:space="preserve">развитию; укрепление опорно-двигательного аппарата; развитие </w:t>
      </w:r>
      <w:r>
        <w:rPr>
          <w:spacing w:val="-1"/>
          <w:sz w:val="24"/>
          <w:szCs w:val="24"/>
        </w:rPr>
        <w:t>быстроты, гибкости, ловкости; обучение основам техники переме</w:t>
      </w:r>
      <w:r>
        <w:rPr>
          <w:spacing w:val="-1"/>
          <w:sz w:val="24"/>
          <w:szCs w:val="24"/>
        </w:rPr>
        <w:softHyphen/>
      </w:r>
      <w:r>
        <w:rPr>
          <w:spacing w:val="5"/>
          <w:sz w:val="24"/>
          <w:szCs w:val="24"/>
        </w:rPr>
        <w:t>щений и стоек, подачи мяча, приема и передачи мяча, нападаю</w:t>
      </w:r>
      <w:r>
        <w:rPr>
          <w:spacing w:val="5"/>
          <w:sz w:val="24"/>
          <w:szCs w:val="24"/>
        </w:rPr>
        <w:softHyphen/>
      </w:r>
      <w:r>
        <w:rPr>
          <w:spacing w:val="2"/>
          <w:sz w:val="24"/>
          <w:szCs w:val="24"/>
        </w:rPr>
        <w:t>щего удара; начальное обучение простейшим тактическим дейст</w:t>
      </w:r>
      <w:r>
        <w:rPr>
          <w:spacing w:val="2"/>
          <w:sz w:val="24"/>
          <w:szCs w:val="24"/>
        </w:rPr>
        <w:softHyphen/>
      </w:r>
      <w:r>
        <w:rPr>
          <w:spacing w:val="5"/>
          <w:sz w:val="24"/>
          <w:szCs w:val="24"/>
        </w:rPr>
        <w:t xml:space="preserve">виям в нападении и защите; привитие интереса к соревнований </w:t>
      </w:r>
      <w:r>
        <w:rPr>
          <w:spacing w:val="7"/>
          <w:sz w:val="24"/>
          <w:szCs w:val="24"/>
        </w:rPr>
        <w:t xml:space="preserve">подготовка к выполнению и сдаче </w:t>
      </w:r>
      <w:r>
        <w:rPr>
          <w:spacing w:val="-4"/>
          <w:sz w:val="24"/>
          <w:szCs w:val="24"/>
        </w:rPr>
        <w:t>нормативных требований по виду.</w:t>
      </w:r>
    </w:p>
    <w:p w:rsidR="007028CE" w:rsidRDefault="007028CE">
      <w:pPr>
        <w:shd w:val="clear" w:color="auto" w:fill="FFFFFF"/>
        <w:spacing w:before="12"/>
      </w:pPr>
      <w:r>
        <w:rPr>
          <w:sz w:val="24"/>
          <w:szCs w:val="24"/>
        </w:rPr>
        <w:t xml:space="preserve">Для решения перечисленных задач важное, значение имеет </w:t>
      </w:r>
      <w:r>
        <w:rPr>
          <w:spacing w:val="-1"/>
          <w:sz w:val="24"/>
          <w:szCs w:val="24"/>
        </w:rPr>
        <w:t>распределение времени по видам подготовки для составления до</w:t>
      </w:r>
      <w:r>
        <w:rPr>
          <w:spacing w:val="-1"/>
          <w:sz w:val="24"/>
          <w:szCs w:val="24"/>
        </w:rPr>
        <w:softHyphen/>
      </w:r>
      <w:r>
        <w:rPr>
          <w:spacing w:val="5"/>
          <w:sz w:val="24"/>
          <w:szCs w:val="24"/>
        </w:rPr>
        <w:t>кументов планирования на год, месяц, неделю.</w:t>
      </w:r>
    </w:p>
    <w:p w:rsidR="007028CE" w:rsidRDefault="007028CE">
      <w:pPr>
        <w:shd w:val="clear" w:color="auto" w:fill="FFFFFF"/>
        <w:spacing w:before="5"/>
      </w:pPr>
      <w:r>
        <w:rPr>
          <w:spacing w:val="4"/>
          <w:sz w:val="24"/>
          <w:szCs w:val="24"/>
        </w:rPr>
        <w:t>В группах начальной подготовки основное внимание уделяет</w:t>
      </w:r>
      <w:r>
        <w:rPr>
          <w:spacing w:val="4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ся физической и технической подготовке. Причем на первом году </w:t>
      </w:r>
      <w:r>
        <w:rPr>
          <w:spacing w:val="5"/>
          <w:sz w:val="24"/>
          <w:szCs w:val="24"/>
        </w:rPr>
        <w:t xml:space="preserve">обучения удельный вес отдельных видов подготовки изменяется: </w:t>
      </w:r>
      <w:r>
        <w:rPr>
          <w:spacing w:val="1"/>
          <w:sz w:val="24"/>
          <w:szCs w:val="24"/>
        </w:rPr>
        <w:t xml:space="preserve">в начале года большее количество часов дается на физическую </w:t>
      </w:r>
      <w:r>
        <w:rPr>
          <w:spacing w:val="4"/>
          <w:sz w:val="24"/>
          <w:szCs w:val="24"/>
        </w:rPr>
        <w:t>подготовку, примерно в объеме 6.0—70% всего времени, во вто</w:t>
      </w:r>
      <w:r>
        <w:rPr>
          <w:spacing w:val="4"/>
          <w:sz w:val="24"/>
          <w:szCs w:val="24"/>
        </w:rPr>
        <w:softHyphen/>
      </w:r>
      <w:r>
        <w:rPr>
          <w:spacing w:val="9"/>
          <w:sz w:val="24"/>
          <w:szCs w:val="24"/>
        </w:rPr>
        <w:t xml:space="preserve">рой половине года рекомендуется увеличить количество часов </w:t>
      </w:r>
      <w:r>
        <w:rPr>
          <w:spacing w:val="1"/>
          <w:sz w:val="24"/>
          <w:szCs w:val="24"/>
        </w:rPr>
        <w:t xml:space="preserve">на техническую подготовку. Следует заметить, что физическая </w:t>
      </w:r>
      <w:r>
        <w:rPr>
          <w:spacing w:val="-1"/>
          <w:sz w:val="24"/>
          <w:szCs w:val="24"/>
        </w:rPr>
        <w:t xml:space="preserve">подготовка осуществляется в подготовительных и подводящих </w:t>
      </w:r>
      <w:r>
        <w:rPr>
          <w:spacing w:val="1"/>
          <w:sz w:val="24"/>
          <w:szCs w:val="24"/>
        </w:rPr>
        <w:t>упражнениях технической подготовки.</w:t>
      </w:r>
    </w:p>
    <w:p w:rsidR="007028CE" w:rsidRDefault="007028CE">
      <w:pPr>
        <w:shd w:val="clear" w:color="auto" w:fill="FFFFFF"/>
        <w:spacing w:before="2"/>
      </w:pPr>
      <w:r>
        <w:rPr>
          <w:spacing w:val="2"/>
          <w:sz w:val="24"/>
          <w:szCs w:val="24"/>
        </w:rPr>
        <w:t>На втором году обучения групп начальной подготовки проис</w:t>
      </w:r>
      <w:r>
        <w:rPr>
          <w:spacing w:val="2"/>
          <w:sz w:val="24"/>
          <w:szCs w:val="24"/>
        </w:rPr>
        <w:softHyphen/>
      </w:r>
      <w:r>
        <w:rPr>
          <w:spacing w:val="3"/>
          <w:sz w:val="24"/>
          <w:szCs w:val="24"/>
        </w:rPr>
        <w:t>ходит логическое продолжение изучения технического, тактиче</w:t>
      </w:r>
      <w:r>
        <w:rPr>
          <w:spacing w:val="3"/>
          <w:sz w:val="24"/>
          <w:szCs w:val="24"/>
        </w:rPr>
        <w:softHyphen/>
      </w:r>
      <w:r>
        <w:rPr>
          <w:spacing w:val="4"/>
          <w:sz w:val="24"/>
          <w:szCs w:val="24"/>
        </w:rPr>
        <w:t>ского арсенала и физической подготовленности занимающихся.</w:t>
      </w:r>
    </w:p>
    <w:p w:rsidR="007028CE" w:rsidRDefault="007028CE">
      <w:pPr>
        <w:shd w:val="clear" w:color="auto" w:fill="FFFFFF"/>
      </w:pPr>
      <w:r>
        <w:rPr>
          <w:spacing w:val="-2"/>
          <w:sz w:val="24"/>
          <w:szCs w:val="24"/>
        </w:rPr>
        <w:t>По-прежнему основное внимание уделяется физической и тех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нической подготовке, но уменьшается количество часов на физи</w:t>
      </w:r>
      <w:r>
        <w:rPr>
          <w:sz w:val="24"/>
          <w:szCs w:val="24"/>
        </w:rPr>
        <w:softHyphen/>
      </w:r>
      <w:r>
        <w:rPr>
          <w:spacing w:val="2"/>
          <w:sz w:val="24"/>
          <w:szCs w:val="24"/>
        </w:rPr>
        <w:t>ческую подготовку и увеличивается — на тактическую.</w:t>
      </w:r>
    </w:p>
    <w:p w:rsidR="007028CE" w:rsidRDefault="007028CE">
      <w:pPr>
        <w:shd w:val="clear" w:color="auto" w:fill="FFFFFF"/>
      </w:pPr>
      <w:r>
        <w:rPr>
          <w:spacing w:val="-2"/>
          <w:sz w:val="24"/>
          <w:szCs w:val="24"/>
        </w:rPr>
        <w:t>Основной задачей работы в учебно-тренировочных группах яв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ляется дальнейшая технико-тактическая подготовка юных волей</w:t>
      </w:r>
      <w:r>
        <w:rPr>
          <w:spacing w:val="-1"/>
          <w:sz w:val="24"/>
          <w:szCs w:val="24"/>
        </w:rPr>
        <w:softHyphen/>
      </w:r>
      <w:r>
        <w:rPr>
          <w:spacing w:val="1"/>
          <w:sz w:val="24"/>
          <w:szCs w:val="24"/>
        </w:rPr>
        <w:t>болистов, а также знакомство с игровой специализацией по функ</w:t>
      </w:r>
      <w:r>
        <w:rPr>
          <w:spacing w:val="1"/>
          <w:sz w:val="24"/>
          <w:szCs w:val="24"/>
        </w:rPr>
        <w:softHyphen/>
      </w:r>
      <w:r>
        <w:rPr>
          <w:sz w:val="24"/>
          <w:szCs w:val="24"/>
        </w:rPr>
        <w:t>циям игроков.</w:t>
      </w:r>
    </w:p>
    <w:p w:rsidR="007028CE" w:rsidRDefault="007028CE">
      <w:pPr>
        <w:shd w:val="clear" w:color="auto" w:fill="FFFFFF"/>
      </w:pPr>
      <w:r>
        <w:rPr>
          <w:spacing w:val="4"/>
          <w:sz w:val="24"/>
          <w:szCs w:val="24"/>
        </w:rPr>
        <w:t>В процессе занятий в этих группах решаются следующие за</w:t>
      </w:r>
      <w:r>
        <w:rPr>
          <w:spacing w:val="4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дачи: укрепление здоровья и закаливание организма обучающихся. </w:t>
      </w:r>
      <w:r>
        <w:rPr>
          <w:spacing w:val="3"/>
          <w:sz w:val="24"/>
          <w:szCs w:val="24"/>
        </w:rPr>
        <w:t>Содействие правильному физическому развитию, повышение об</w:t>
      </w:r>
      <w:r>
        <w:rPr>
          <w:spacing w:val="3"/>
          <w:sz w:val="24"/>
          <w:szCs w:val="24"/>
        </w:rPr>
        <w:softHyphen/>
      </w:r>
      <w:r>
        <w:rPr>
          <w:spacing w:val="1"/>
          <w:sz w:val="24"/>
          <w:szCs w:val="24"/>
        </w:rPr>
        <w:t>щей физической подготовленности, развитие специальных физи</w:t>
      </w:r>
      <w:r>
        <w:rPr>
          <w:spacing w:val="1"/>
          <w:sz w:val="24"/>
          <w:szCs w:val="24"/>
        </w:rPr>
        <w:softHyphen/>
      </w:r>
      <w:r>
        <w:rPr>
          <w:spacing w:val="2"/>
          <w:sz w:val="24"/>
          <w:szCs w:val="24"/>
        </w:rPr>
        <w:t>ческих способностей, необходимых для совершенствования игро</w:t>
      </w:r>
      <w:r>
        <w:rPr>
          <w:spacing w:val="2"/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вого навыка. Дальнейшее изучение и совершенствование основ </w:t>
      </w:r>
      <w:r>
        <w:rPr>
          <w:sz w:val="24"/>
          <w:szCs w:val="24"/>
        </w:rPr>
        <w:t xml:space="preserve">техники и тактики игры; приобретение навыка в организации и </w:t>
      </w:r>
      <w:r>
        <w:rPr>
          <w:spacing w:val="-1"/>
          <w:sz w:val="24"/>
          <w:szCs w:val="24"/>
        </w:rPr>
        <w:t>проведении учебно-тренировочных занятий и соревнований;</w:t>
      </w:r>
      <w:r>
        <w:rPr>
          <w:spacing w:val="1"/>
          <w:sz w:val="24"/>
          <w:szCs w:val="24"/>
        </w:rPr>
        <w:t xml:space="preserve"> подготовка и выполнение нормативов по ви</w:t>
      </w:r>
      <w:r>
        <w:rPr>
          <w:spacing w:val="1"/>
          <w:sz w:val="24"/>
          <w:szCs w:val="24"/>
        </w:rPr>
        <w:softHyphen/>
      </w:r>
      <w:r>
        <w:rPr>
          <w:spacing w:val="2"/>
          <w:sz w:val="24"/>
          <w:szCs w:val="24"/>
        </w:rPr>
        <w:t>дам деятельности.</w:t>
      </w:r>
    </w:p>
    <w:p w:rsidR="007028CE" w:rsidRDefault="007028CE">
      <w:pPr>
        <w:shd w:val="clear" w:color="auto" w:fill="FFFFFF"/>
      </w:pPr>
      <w:r>
        <w:rPr>
          <w:spacing w:val="-3"/>
          <w:sz w:val="24"/>
          <w:szCs w:val="24"/>
        </w:rPr>
        <w:t>В годичном цикле учебно-тренировочных занятий в учебно-</w:t>
      </w:r>
      <w:r>
        <w:rPr>
          <w:sz w:val="24"/>
          <w:szCs w:val="24"/>
        </w:rPr>
        <w:t xml:space="preserve">тренировочных группах уменьшается объем общей физической </w:t>
      </w:r>
      <w:r>
        <w:rPr>
          <w:spacing w:val="5"/>
          <w:sz w:val="24"/>
          <w:szCs w:val="24"/>
        </w:rPr>
        <w:t>подготовки и увеличивается объем тактической подготовки.</w:t>
      </w:r>
    </w:p>
    <w:p w:rsidR="007028CE" w:rsidRDefault="007028CE">
      <w:pPr>
        <w:shd w:val="clear" w:color="auto" w:fill="FFFFFF"/>
      </w:pPr>
      <w:r>
        <w:rPr>
          <w:spacing w:val="1"/>
          <w:sz w:val="24"/>
          <w:szCs w:val="24"/>
        </w:rPr>
        <w:t>Для успешного овладения программным материалом необходи</w:t>
      </w:r>
      <w:r>
        <w:rPr>
          <w:spacing w:val="1"/>
          <w:sz w:val="24"/>
          <w:szCs w:val="24"/>
        </w:rPr>
        <w:softHyphen/>
      </w:r>
      <w:r>
        <w:rPr>
          <w:spacing w:val="5"/>
          <w:sz w:val="24"/>
          <w:szCs w:val="24"/>
        </w:rPr>
        <w:t>мо сочетать занятия в секции (кружке) с самостоятельной работой, кото</w:t>
      </w:r>
      <w:r>
        <w:rPr>
          <w:spacing w:val="5"/>
          <w:sz w:val="24"/>
          <w:szCs w:val="24"/>
        </w:rPr>
        <w:softHyphen/>
      </w:r>
      <w:r>
        <w:rPr>
          <w:sz w:val="24"/>
          <w:szCs w:val="24"/>
        </w:rPr>
        <w:t>рая предлагается учащимся в виде заданий, разработанных ру</w:t>
      </w:r>
      <w:r>
        <w:rPr>
          <w:sz w:val="24"/>
          <w:szCs w:val="24"/>
        </w:rPr>
        <w:softHyphen/>
      </w:r>
      <w:r>
        <w:rPr>
          <w:spacing w:val="6"/>
          <w:sz w:val="24"/>
          <w:szCs w:val="24"/>
        </w:rPr>
        <w:lastRenderedPageBreak/>
        <w:t>ководителями секции (кружка) совместно с занимающимися.</w:t>
      </w:r>
    </w:p>
    <w:p w:rsidR="007028CE" w:rsidRDefault="007028CE">
      <w:pPr>
        <w:shd w:val="clear" w:color="auto" w:fill="FFFFFF"/>
      </w:pPr>
      <w:r>
        <w:rPr>
          <w:spacing w:val="6"/>
          <w:sz w:val="24"/>
          <w:szCs w:val="24"/>
        </w:rPr>
        <w:t xml:space="preserve">В секцию (кружок) принимаются дети, допущенные врачом </w:t>
      </w:r>
      <w:r>
        <w:rPr>
          <w:spacing w:val="-1"/>
          <w:sz w:val="24"/>
          <w:szCs w:val="24"/>
        </w:rPr>
        <w:t xml:space="preserve">к занятиям физической культурой. В дальнейшем они проходят </w:t>
      </w:r>
      <w:r>
        <w:rPr>
          <w:spacing w:val="5"/>
          <w:sz w:val="24"/>
          <w:szCs w:val="24"/>
        </w:rPr>
        <w:t>медицинский</w:t>
      </w:r>
    </w:p>
    <w:p w:rsidR="007028CE" w:rsidRDefault="007028CE">
      <w:pPr>
        <w:shd w:val="clear" w:color="auto" w:fill="FFFFFF"/>
      </w:pPr>
      <w:r>
        <w:rPr>
          <w:spacing w:val="5"/>
          <w:sz w:val="24"/>
          <w:szCs w:val="24"/>
        </w:rPr>
        <w:t>контроль 2 раза в год.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Два раза в год (сентябрь, май) в учебно-тренировочных груп</w:t>
      </w:r>
      <w:r>
        <w:rPr>
          <w:spacing w:val="7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пах проводятся контрольные испытания по общей, специальной </w:t>
      </w:r>
      <w:r>
        <w:rPr>
          <w:spacing w:val="2"/>
          <w:sz w:val="24"/>
          <w:szCs w:val="24"/>
        </w:rPr>
        <w:t>физической и технической подготовке.</w:t>
      </w:r>
    </w:p>
    <w:p w:rsidR="007028CE" w:rsidRDefault="007028CE">
      <w:pPr>
        <w:shd w:val="clear" w:color="auto" w:fill="FFFFFF"/>
      </w:pPr>
      <w:r>
        <w:rPr>
          <w:spacing w:val="-1"/>
          <w:sz w:val="24"/>
          <w:szCs w:val="24"/>
        </w:rPr>
        <w:t>В группах начальной подготовки 1 года обучения, контрольные испытания про</w:t>
      </w:r>
      <w:r>
        <w:rPr>
          <w:spacing w:val="-1"/>
          <w:sz w:val="24"/>
          <w:szCs w:val="24"/>
        </w:rPr>
        <w:softHyphen/>
      </w:r>
      <w:r>
        <w:rPr>
          <w:spacing w:val="8"/>
          <w:sz w:val="24"/>
          <w:szCs w:val="24"/>
        </w:rPr>
        <w:t>водятся 1 раз, в конце учебного года.</w:t>
      </w:r>
    </w:p>
    <w:p w:rsidR="007028CE" w:rsidRDefault="007028CE">
      <w:pPr>
        <w:shd w:val="clear" w:color="auto" w:fill="FFFFFF"/>
        <w:spacing w:after="70"/>
        <w:jc w:val="both"/>
      </w:pPr>
      <w:r>
        <w:rPr>
          <w:spacing w:val="11"/>
          <w:sz w:val="24"/>
          <w:szCs w:val="24"/>
        </w:rPr>
        <w:t xml:space="preserve">Для проведения занятий в кружке волейбола необходимо </w:t>
      </w:r>
      <w:r>
        <w:rPr>
          <w:spacing w:val="4"/>
          <w:sz w:val="24"/>
          <w:szCs w:val="24"/>
        </w:rPr>
        <w:t>иметь следующее оборудование и инвентарь:</w:t>
      </w:r>
    </w:p>
    <w:p w:rsidR="007028CE" w:rsidRDefault="007028CE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7"/>
      </w:pPr>
      <w:r>
        <w:rPr>
          <w:b/>
          <w:spacing w:val="-4"/>
          <w:sz w:val="24"/>
          <w:szCs w:val="24"/>
        </w:rPr>
        <w:t>Сетка волейбольная</w:t>
      </w:r>
    </w:p>
    <w:p w:rsidR="007028CE" w:rsidRDefault="007028CE">
      <w:pPr>
        <w:numPr>
          <w:ilvl w:val="0"/>
          <w:numId w:val="1"/>
        </w:numPr>
        <w:shd w:val="clear" w:color="auto" w:fill="FFFFFF"/>
        <w:tabs>
          <w:tab w:val="left" w:pos="336"/>
        </w:tabs>
      </w:pPr>
      <w:r>
        <w:rPr>
          <w:b/>
          <w:spacing w:val="-1"/>
          <w:sz w:val="24"/>
          <w:szCs w:val="24"/>
        </w:rPr>
        <w:t>Стойки волейбольные</w:t>
      </w:r>
    </w:p>
    <w:p w:rsidR="007028CE" w:rsidRDefault="007028CE">
      <w:pPr>
        <w:numPr>
          <w:ilvl w:val="0"/>
          <w:numId w:val="1"/>
        </w:numPr>
        <w:shd w:val="clear" w:color="auto" w:fill="FFFFFF"/>
        <w:tabs>
          <w:tab w:val="left" w:pos="336"/>
        </w:tabs>
      </w:pPr>
      <w:r>
        <w:rPr>
          <w:b/>
          <w:spacing w:val="-5"/>
          <w:sz w:val="24"/>
          <w:szCs w:val="24"/>
        </w:rPr>
        <w:t>Гимнастическая стенка</w:t>
      </w:r>
    </w:p>
    <w:p w:rsidR="007028CE" w:rsidRDefault="007028CE">
      <w:pPr>
        <w:numPr>
          <w:ilvl w:val="0"/>
          <w:numId w:val="1"/>
        </w:numPr>
        <w:shd w:val="clear" w:color="auto" w:fill="FFFFFF"/>
        <w:tabs>
          <w:tab w:val="left" w:pos="336"/>
        </w:tabs>
      </w:pPr>
      <w:r>
        <w:rPr>
          <w:b/>
          <w:spacing w:val="-3"/>
          <w:sz w:val="24"/>
          <w:szCs w:val="24"/>
        </w:rPr>
        <w:t>Гимнастические скамейки</w:t>
      </w:r>
    </w:p>
    <w:p w:rsidR="007028CE" w:rsidRDefault="007028CE">
      <w:pPr>
        <w:numPr>
          <w:ilvl w:val="0"/>
          <w:numId w:val="1"/>
        </w:numPr>
        <w:shd w:val="clear" w:color="auto" w:fill="FFFFFF"/>
        <w:tabs>
          <w:tab w:val="left" w:pos="336"/>
        </w:tabs>
      </w:pPr>
      <w:r>
        <w:rPr>
          <w:b/>
          <w:spacing w:val="1"/>
          <w:sz w:val="24"/>
          <w:szCs w:val="24"/>
        </w:rPr>
        <w:t>Гимнастические маты</w:t>
      </w:r>
    </w:p>
    <w:p w:rsidR="007028CE" w:rsidRDefault="007028CE">
      <w:pPr>
        <w:numPr>
          <w:ilvl w:val="0"/>
          <w:numId w:val="1"/>
        </w:numPr>
        <w:shd w:val="clear" w:color="auto" w:fill="FFFFFF"/>
        <w:tabs>
          <w:tab w:val="left" w:pos="336"/>
        </w:tabs>
      </w:pPr>
      <w:r>
        <w:rPr>
          <w:b/>
          <w:spacing w:val="1"/>
          <w:sz w:val="24"/>
          <w:szCs w:val="24"/>
        </w:rPr>
        <w:t>Скакалки</w:t>
      </w:r>
    </w:p>
    <w:p w:rsidR="007028CE" w:rsidRDefault="007028CE">
      <w:pPr>
        <w:numPr>
          <w:ilvl w:val="0"/>
          <w:numId w:val="1"/>
        </w:numPr>
        <w:shd w:val="clear" w:color="auto" w:fill="FFFFFF"/>
        <w:tabs>
          <w:tab w:val="left" w:pos="336"/>
        </w:tabs>
      </w:pPr>
      <w:r>
        <w:rPr>
          <w:spacing w:val="5"/>
          <w:sz w:val="24"/>
          <w:szCs w:val="24"/>
        </w:rPr>
        <w:t>Мячи набивные (масса 1 кг)</w:t>
      </w:r>
    </w:p>
    <w:p w:rsidR="007028CE" w:rsidRDefault="007028CE">
      <w:pPr>
        <w:numPr>
          <w:ilvl w:val="0"/>
          <w:numId w:val="1"/>
        </w:numPr>
        <w:shd w:val="clear" w:color="auto" w:fill="FFFFFF"/>
        <w:tabs>
          <w:tab w:val="left" w:pos="336"/>
        </w:tabs>
      </w:pPr>
      <w:r>
        <w:rPr>
          <w:spacing w:val="1"/>
          <w:sz w:val="24"/>
          <w:szCs w:val="24"/>
        </w:rPr>
        <w:t>Резиновые амортизаторы</w:t>
      </w:r>
    </w:p>
    <w:p w:rsidR="007028CE" w:rsidRDefault="007028CE">
      <w:pPr>
        <w:numPr>
          <w:ilvl w:val="0"/>
          <w:numId w:val="1"/>
        </w:numPr>
        <w:shd w:val="clear" w:color="auto" w:fill="FFFFFF"/>
        <w:tabs>
          <w:tab w:val="left" w:pos="336"/>
        </w:tabs>
      </w:pPr>
      <w:r>
        <w:rPr>
          <w:sz w:val="24"/>
          <w:szCs w:val="24"/>
        </w:rPr>
        <w:t>Гантели различной массы</w:t>
      </w:r>
    </w:p>
    <w:p w:rsidR="007028CE" w:rsidRDefault="007028CE">
      <w:pPr>
        <w:shd w:val="clear" w:color="auto" w:fill="FFFFFF"/>
        <w:tabs>
          <w:tab w:val="left" w:pos="300"/>
        </w:tabs>
        <w:spacing w:before="2"/>
      </w:pPr>
      <w:r>
        <w:rPr>
          <w:spacing w:val="-20"/>
          <w:sz w:val="24"/>
          <w:szCs w:val="24"/>
        </w:rPr>
        <w:t xml:space="preserve">10. </w:t>
      </w:r>
      <w:r>
        <w:rPr>
          <w:spacing w:val="1"/>
          <w:sz w:val="24"/>
          <w:szCs w:val="24"/>
        </w:rPr>
        <w:t xml:space="preserve">Мячи  волейбольные </w:t>
      </w:r>
      <w:r>
        <w:rPr>
          <w:spacing w:val="5"/>
          <w:sz w:val="24"/>
          <w:szCs w:val="24"/>
        </w:rPr>
        <w:t>(для мини-волейбола)</w:t>
      </w:r>
    </w:p>
    <w:p w:rsidR="007028CE" w:rsidRDefault="007028CE">
      <w:pPr>
        <w:shd w:val="clear" w:color="auto" w:fill="FFFFFF"/>
      </w:pPr>
      <w:r>
        <w:rPr>
          <w:spacing w:val="3"/>
          <w:sz w:val="24"/>
          <w:szCs w:val="24"/>
        </w:rPr>
        <w:t>11.Рулетка</w:t>
      </w:r>
      <w:r>
        <w:rPr>
          <w:spacing w:val="3"/>
          <w:sz w:val="24"/>
          <w:szCs w:val="24"/>
        </w:rPr>
        <w:br/>
      </w:r>
      <w:r>
        <w:rPr>
          <w:spacing w:val="-1"/>
          <w:sz w:val="24"/>
          <w:szCs w:val="24"/>
        </w:rPr>
        <w:t>Занятия по волейболу должны носить учебно-тренировочную, методическую направленность. В процессе учебно-тренировочных занятий учащиеся овладевают техникой и тактикой игры, на ме</w:t>
      </w:r>
      <w:r>
        <w:rPr>
          <w:spacing w:val="-1"/>
          <w:sz w:val="24"/>
          <w:szCs w:val="24"/>
        </w:rPr>
        <w:softHyphen/>
      </w:r>
      <w:r>
        <w:rPr>
          <w:spacing w:val="7"/>
          <w:sz w:val="24"/>
          <w:szCs w:val="24"/>
        </w:rPr>
        <w:t xml:space="preserve">тодических занятиях учащиеся приобретают навыки судейства </w:t>
      </w:r>
      <w:r>
        <w:rPr>
          <w:spacing w:val="4"/>
          <w:sz w:val="24"/>
          <w:szCs w:val="24"/>
        </w:rPr>
        <w:t>игры и навыки инструктора-общественника.</w:t>
      </w:r>
    </w:p>
    <w:p w:rsidR="007028CE" w:rsidRDefault="007028CE">
      <w:pPr>
        <w:shd w:val="clear" w:color="auto" w:fill="FFFFFF"/>
        <w:jc w:val="both"/>
      </w:pPr>
      <w:r>
        <w:rPr>
          <w:spacing w:val="1"/>
          <w:sz w:val="24"/>
          <w:szCs w:val="24"/>
        </w:rPr>
        <w:t xml:space="preserve">С этой целью в учебно-тренировочных группах, на занятиях </w:t>
      </w:r>
      <w:r>
        <w:rPr>
          <w:spacing w:val="5"/>
          <w:sz w:val="24"/>
          <w:szCs w:val="24"/>
        </w:rPr>
        <w:t>назначать помощников тренера и давать им задания по проведе</w:t>
      </w:r>
      <w:r>
        <w:rPr>
          <w:spacing w:val="5"/>
          <w:sz w:val="24"/>
          <w:szCs w:val="24"/>
        </w:rPr>
        <w:softHyphen/>
      </w:r>
      <w:r>
        <w:rPr>
          <w:spacing w:val="6"/>
          <w:sz w:val="24"/>
          <w:szCs w:val="24"/>
        </w:rPr>
        <w:t>нию упражнений по общей физической подготовке, по обучению и совершенствованию техники и тактики игры.</w:t>
      </w:r>
    </w:p>
    <w:p w:rsidR="007028CE" w:rsidRDefault="007028CE">
      <w:pPr>
        <w:shd w:val="clear" w:color="auto" w:fill="FFFFFF"/>
        <w:jc w:val="both"/>
      </w:pPr>
      <w:r>
        <w:rPr>
          <w:spacing w:val="1"/>
          <w:sz w:val="24"/>
          <w:szCs w:val="24"/>
        </w:rPr>
        <w:t xml:space="preserve">Задачами учебной практики являются: овладение строевыми </w:t>
      </w:r>
      <w:r>
        <w:rPr>
          <w:spacing w:val="4"/>
          <w:sz w:val="24"/>
          <w:szCs w:val="24"/>
        </w:rPr>
        <w:t>командами, подбором упражнений по общей физической подго</w:t>
      </w:r>
      <w:r>
        <w:rPr>
          <w:spacing w:val="4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товке (разминки), методики проведения упражнений и отдельных </w:t>
      </w:r>
      <w:r>
        <w:rPr>
          <w:spacing w:val="3"/>
          <w:sz w:val="24"/>
          <w:szCs w:val="24"/>
        </w:rPr>
        <w:t>частей урока.</w:t>
      </w:r>
    </w:p>
    <w:p w:rsidR="007028CE" w:rsidRDefault="007028CE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Судейство учебно-тренировочных игр должно осуществляться </w:t>
      </w:r>
      <w:r>
        <w:rPr>
          <w:spacing w:val="6"/>
          <w:sz w:val="24"/>
          <w:szCs w:val="24"/>
        </w:rPr>
        <w:t xml:space="preserve">самими занимающимися, после того как будет изучен раздел </w:t>
      </w:r>
      <w:r>
        <w:rPr>
          <w:spacing w:val="7"/>
          <w:sz w:val="24"/>
          <w:szCs w:val="24"/>
        </w:rPr>
        <w:t>«Правила игры» и методика судейства.</w:t>
      </w:r>
    </w:p>
    <w:p w:rsidR="007028CE" w:rsidRDefault="007028CE">
      <w:pPr>
        <w:shd w:val="clear" w:color="auto" w:fill="FFFFFF"/>
        <w:jc w:val="both"/>
      </w:pPr>
      <w:r>
        <w:rPr>
          <w:spacing w:val="1"/>
          <w:sz w:val="24"/>
          <w:szCs w:val="24"/>
        </w:rPr>
        <w:t>Необходимо научить занимающихся организовывать соревно</w:t>
      </w:r>
      <w:r>
        <w:rPr>
          <w:spacing w:val="1"/>
          <w:sz w:val="24"/>
          <w:szCs w:val="24"/>
        </w:rPr>
        <w:softHyphen/>
      </w:r>
      <w:r>
        <w:rPr>
          <w:spacing w:val="4"/>
          <w:sz w:val="24"/>
          <w:szCs w:val="24"/>
        </w:rPr>
        <w:t>вания в группе, дружине, пионерском лагере. Каждый член круж</w:t>
      </w:r>
      <w:r>
        <w:rPr>
          <w:spacing w:val="4"/>
          <w:sz w:val="24"/>
          <w:szCs w:val="24"/>
        </w:rPr>
        <w:softHyphen/>
        <w:t>ка должен уметь вести технический протокол игры, уметь по фор</w:t>
      </w:r>
      <w:r>
        <w:rPr>
          <w:spacing w:val="-4"/>
          <w:sz w:val="24"/>
          <w:szCs w:val="24"/>
        </w:rPr>
        <w:t xml:space="preserve">ме составить заявку на участие в соревнованиях, таблицу учета </w:t>
      </w:r>
      <w:r>
        <w:rPr>
          <w:spacing w:val="-3"/>
          <w:sz w:val="24"/>
          <w:szCs w:val="24"/>
        </w:rPr>
        <w:t>результатов.</w:t>
      </w:r>
    </w:p>
    <w:p w:rsidR="007028CE" w:rsidRDefault="007028CE">
      <w:pPr>
        <w:shd w:val="clear" w:color="auto" w:fill="FFFFFF"/>
        <w:spacing w:before="7"/>
        <w:jc w:val="both"/>
      </w:pPr>
      <w:r>
        <w:rPr>
          <w:spacing w:val="-4"/>
          <w:sz w:val="24"/>
          <w:szCs w:val="24"/>
        </w:rPr>
        <w:t>Руководитель кружка должен систематически следить за успе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>ваемостью своих воспитанников в общеобразовательной школе, поддерживать контакт с родителями, учителями, классными ру</w:t>
      </w:r>
      <w:r>
        <w:rPr>
          <w:spacing w:val="-5"/>
          <w:sz w:val="24"/>
          <w:szCs w:val="24"/>
        </w:rPr>
        <w:softHyphen/>
      </w:r>
      <w:r>
        <w:rPr>
          <w:spacing w:val="-1"/>
          <w:sz w:val="24"/>
          <w:szCs w:val="24"/>
        </w:rPr>
        <w:t>ководителями. Он должен привить навыки к общественно полез</w:t>
      </w:r>
      <w:r>
        <w:rPr>
          <w:spacing w:val="-1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ному труду, сознательному отношению к занятиям. Воспитывать </w:t>
      </w:r>
      <w:r>
        <w:rPr>
          <w:spacing w:val="2"/>
          <w:sz w:val="24"/>
          <w:szCs w:val="24"/>
        </w:rPr>
        <w:t>такие качества, как чувство товарищества, смелость, воля к по</w:t>
      </w:r>
      <w:r>
        <w:rPr>
          <w:spacing w:val="2"/>
          <w:sz w:val="24"/>
          <w:szCs w:val="24"/>
        </w:rPr>
        <w:softHyphen/>
      </w:r>
      <w:r>
        <w:rPr>
          <w:spacing w:val="-8"/>
          <w:sz w:val="24"/>
          <w:szCs w:val="24"/>
        </w:rPr>
        <w:t>беде.</w:t>
      </w:r>
    </w:p>
    <w:p w:rsidR="007028CE" w:rsidRDefault="007028CE">
      <w:pPr>
        <w:shd w:val="clear" w:color="auto" w:fill="FFFFFF"/>
        <w:spacing w:before="2"/>
        <w:jc w:val="both"/>
      </w:pPr>
      <w:r>
        <w:rPr>
          <w:spacing w:val="2"/>
          <w:sz w:val="24"/>
          <w:szCs w:val="24"/>
        </w:rPr>
        <w:t>Вся воспитательная работа в кружке волейбола осуществля</w:t>
      </w:r>
      <w:r>
        <w:rPr>
          <w:spacing w:val="2"/>
          <w:sz w:val="24"/>
          <w:szCs w:val="24"/>
        </w:rPr>
        <w:softHyphen/>
      </w:r>
      <w:r>
        <w:rPr>
          <w:spacing w:val="6"/>
          <w:sz w:val="24"/>
          <w:szCs w:val="24"/>
        </w:rPr>
        <w:t>ется в соответствии с планом воспитательной работы</w:t>
      </w:r>
      <w:r>
        <w:rPr>
          <w:spacing w:val="-3"/>
          <w:sz w:val="24"/>
          <w:szCs w:val="24"/>
        </w:rPr>
        <w:t>.</w:t>
      </w:r>
    </w:p>
    <w:p w:rsidR="007028CE" w:rsidRDefault="007028CE">
      <w:pPr>
        <w:shd w:val="clear" w:color="auto" w:fill="FFFFFF"/>
        <w:spacing w:before="2"/>
        <w:jc w:val="both"/>
      </w:pPr>
      <w:r>
        <w:rPr>
          <w:spacing w:val="-6"/>
          <w:sz w:val="24"/>
          <w:szCs w:val="24"/>
        </w:rPr>
        <w:t xml:space="preserve">Для более успешного решения задач необходимо иметь четкое </w:t>
      </w:r>
      <w:r>
        <w:rPr>
          <w:spacing w:val="-4"/>
          <w:sz w:val="24"/>
          <w:szCs w:val="24"/>
        </w:rPr>
        <w:t>планирование учебно-тренировочной работы, которое предусмат</w:t>
      </w:r>
      <w:r>
        <w:rPr>
          <w:spacing w:val="-4"/>
          <w:sz w:val="24"/>
          <w:szCs w:val="24"/>
        </w:rPr>
        <w:softHyphen/>
        <w:t>ривает следующую документацию: годовой план, график прохож</w:t>
      </w:r>
      <w:r>
        <w:rPr>
          <w:spacing w:val="-4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дения учебного материала, поурочные планы на месяц, журнал </w:t>
      </w:r>
      <w:r>
        <w:rPr>
          <w:spacing w:val="-1"/>
          <w:sz w:val="24"/>
          <w:szCs w:val="24"/>
        </w:rPr>
        <w:t>учета учебной работы, посещаемости.</w:t>
      </w:r>
    </w:p>
    <w:p w:rsidR="007028CE" w:rsidRPr="00E249DE" w:rsidRDefault="007028CE">
      <w:pPr>
        <w:pageBreakBefore/>
        <w:shd w:val="clear" w:color="auto" w:fill="FFFFFF"/>
        <w:spacing w:before="2"/>
        <w:jc w:val="both"/>
        <w:rPr>
          <w:spacing w:val="-1"/>
          <w:sz w:val="24"/>
          <w:szCs w:val="24"/>
        </w:rPr>
      </w:pPr>
    </w:p>
    <w:p w:rsidR="007028CE" w:rsidRDefault="007028CE">
      <w:pPr>
        <w:shd w:val="clear" w:color="auto" w:fill="FFFFFF"/>
        <w:ind w:firstLine="567"/>
        <w:jc w:val="center"/>
      </w:pPr>
      <w:r>
        <w:rPr>
          <w:rFonts w:eastAsia="Calibri"/>
          <w:b/>
          <w:bCs/>
          <w:sz w:val="28"/>
          <w:szCs w:val="28"/>
        </w:rPr>
        <w:t>Основные виды деятельности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5118"/>
      </w:tblGrid>
      <w:tr w:rsidR="007028CE">
        <w:trPr>
          <w:trHeight w:val="41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7028CE">
        <w:trPr>
          <w:trHeight w:val="408"/>
        </w:trPr>
        <w:tc>
          <w:tcPr>
            <w:tcW w:w="10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Что надо знать</w:t>
            </w:r>
          </w:p>
        </w:tc>
      </w:tr>
      <w:tr w:rsidR="007028CE">
        <w:trPr>
          <w:trHeight w:val="166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Когда и как возникли физическая культура и спорт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Сравнивают физкультуру и спорт эпохи Античности с современными физкультурой и спортом. Называют движения, которые выполняют первобыт</w:t>
            </w:r>
            <w:r>
              <w:rPr>
                <w:sz w:val="24"/>
                <w:szCs w:val="24"/>
              </w:rPr>
              <w:softHyphen/>
              <w:t>ные люди на рисунке. Изучают рисунки, на которых изображены античные атлеты, и называют виды соревнований, в которых они участвуют</w:t>
            </w:r>
          </w:p>
        </w:tc>
      </w:tr>
      <w:tr w:rsidR="007028CE">
        <w:trPr>
          <w:trHeight w:val="168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Современные Олимпийские игры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>
              <w:rPr>
                <w:sz w:val="24"/>
                <w:szCs w:val="24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>
              <w:rPr>
                <w:sz w:val="24"/>
                <w:szCs w:val="24"/>
              </w:rPr>
              <w:softHyphen/>
              <w:t>пийские чемпионы по разным видам спорта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Объясняют смысл символики и ритуалов Олимпий</w:t>
            </w:r>
            <w:r>
              <w:rPr>
                <w:sz w:val="24"/>
                <w:szCs w:val="24"/>
              </w:rPr>
              <w:softHyphen/>
              <w:t>ских игр. Определяют цель возрождения Олимпийских игр. Объясняют роль Пьера де Кубертена в становлении олимпийского движения. Называют известных рос</w:t>
            </w:r>
            <w:r>
              <w:rPr>
                <w:sz w:val="24"/>
                <w:szCs w:val="24"/>
              </w:rPr>
              <w:softHyphen/>
              <w:t>сийских и зарубежных чемпионов Олимпийских игр</w:t>
            </w:r>
          </w:p>
        </w:tc>
      </w:tr>
      <w:tr w:rsidR="007028CE">
        <w:trPr>
          <w:trHeight w:val="3237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Что такое физическая культура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Физическая культура как систе</w:t>
            </w:r>
            <w:r>
              <w:rPr>
                <w:sz w:val="24"/>
                <w:szCs w:val="24"/>
              </w:rPr>
              <w:softHyphen/>
              <w:t>ма регулярных занятий физически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упражнениями, выполнение зака</w:t>
            </w:r>
            <w:r>
              <w:rPr>
                <w:sz w:val="24"/>
                <w:szCs w:val="24"/>
              </w:rPr>
              <w:softHyphen/>
              <w:t>ливающих процедур, использование естественных сил природы. Связь физической культуры с укреп</w:t>
            </w:r>
            <w:r>
              <w:rPr>
                <w:sz w:val="24"/>
                <w:szCs w:val="24"/>
              </w:rPr>
              <w:softHyphen/>
              <w:t>лением здоровья (физического, соци</w:t>
            </w:r>
            <w:r>
              <w:rPr>
                <w:sz w:val="24"/>
                <w:szCs w:val="24"/>
              </w:rPr>
              <w:softHyphen/>
              <w:t>ального и психологического) и влия</w:t>
            </w:r>
            <w:r>
              <w:rPr>
                <w:sz w:val="24"/>
                <w:szCs w:val="24"/>
              </w:rPr>
              <w:softHyphen/>
              <w:t>ние на развитие человека (физическое, интеллектуальное, эмоциональное, со</w:t>
            </w:r>
            <w:r>
              <w:rPr>
                <w:sz w:val="24"/>
                <w:szCs w:val="24"/>
              </w:rPr>
              <w:softHyphen/>
              <w:t>циальное). Роль и значение занятий физической культурой и поддержание хорошего здоровья для успешной учёбы и соци</w:t>
            </w:r>
            <w:r>
              <w:rPr>
                <w:sz w:val="24"/>
                <w:szCs w:val="24"/>
              </w:rPr>
              <w:softHyphen/>
              <w:t>ализации в обществе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Раскрывают понятие «физическая культура» и ана</w:t>
            </w:r>
            <w:r>
              <w:rPr>
                <w:sz w:val="24"/>
                <w:szCs w:val="24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>
              <w:rPr>
                <w:sz w:val="24"/>
                <w:szCs w:val="24"/>
              </w:rPr>
              <w:softHyphen/>
              <w:t>ление здоровья и развитие человека.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Определяют признаки положительного влияния за</w:t>
            </w:r>
            <w:r>
              <w:rPr>
                <w:sz w:val="24"/>
                <w:szCs w:val="24"/>
              </w:rPr>
              <w:softHyphen/>
              <w:t>нятий физкультурой на успехи в учёбе</w:t>
            </w:r>
          </w:p>
        </w:tc>
      </w:tr>
      <w:tr w:rsidR="007028CE">
        <w:trPr>
          <w:trHeight w:val="357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Твой организм (основные части тела человека, основные внутренние ор</w:t>
            </w:r>
            <w:r>
              <w:rPr>
                <w:b/>
                <w:bCs/>
                <w:sz w:val="24"/>
                <w:szCs w:val="24"/>
              </w:rPr>
              <w:softHyphen/>
              <w:t>ганы, скелет, мышцы, осанка)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Строение тела, основные формы дви</w:t>
            </w:r>
            <w:r>
              <w:rPr>
                <w:sz w:val="24"/>
                <w:szCs w:val="24"/>
              </w:rPr>
              <w:softHyphen/>
              <w:t>жений (циклические, ациклические, вращательные), напряжение и расслаб</w:t>
            </w:r>
            <w:r>
              <w:rPr>
                <w:sz w:val="24"/>
                <w:szCs w:val="24"/>
              </w:rPr>
              <w:softHyphen/>
              <w:t>ление мышц при их выполнении.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Упражнения на улучшение осанки, для укрепления мышц живота и спи</w:t>
            </w:r>
            <w:r>
              <w:rPr>
                <w:bCs/>
                <w:sz w:val="24"/>
                <w:szCs w:val="24"/>
              </w:rPr>
              <w:softHyphen/>
              <w:t>ны, для укрепления мышц стоп ног.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Игра «Проверь себя» на усвоение правил здорового образа жизни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Устанавливают связь между развитием физических качеств и основных систем организма.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Характеризуют основные части тела человека, формы движений, напряжение и расслабление мышц при их выполнении, работу органов дыхания и сердечно-сосу</w:t>
            </w:r>
            <w:r>
              <w:rPr>
                <w:sz w:val="24"/>
                <w:szCs w:val="24"/>
              </w:rPr>
              <w:softHyphen/>
              <w:t>дистой системы во время двигательной деятельности. Выполняют упражнения на улучшение осанки, для укрепления мышц живота и спины, для укрепления мышц стоп ног. Узнают свою характеристику с помощью теста «Про</w:t>
            </w:r>
            <w:r>
              <w:rPr>
                <w:sz w:val="24"/>
                <w:szCs w:val="24"/>
              </w:rPr>
              <w:softHyphen/>
              <w:t>верь себя»</w:t>
            </w:r>
          </w:p>
        </w:tc>
      </w:tr>
      <w:tr w:rsidR="007028CE">
        <w:trPr>
          <w:trHeight w:val="177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Сердце и кровеносные сосуды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Работа сердечно-сосудистой системы во время движений и передвижений человека. Укрепление сердца с по</w:t>
            </w:r>
            <w:r>
              <w:rPr>
                <w:bCs/>
                <w:sz w:val="24"/>
                <w:szCs w:val="24"/>
              </w:rPr>
              <w:softHyphen/>
              <w:t>мощью занятий физическими упраж</w:t>
            </w:r>
            <w:r>
              <w:rPr>
                <w:bCs/>
                <w:sz w:val="24"/>
                <w:szCs w:val="24"/>
              </w:rPr>
              <w:softHyphen/>
              <w:t>нениями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упражне</w:t>
            </w:r>
            <w:r>
              <w:rPr>
                <w:sz w:val="24"/>
                <w:szCs w:val="24"/>
              </w:rPr>
              <w:softHyphen/>
              <w:t>ниями, катания на коньках, велосипеде, лыжах, пла</w:t>
            </w:r>
            <w:r>
              <w:rPr>
                <w:sz w:val="24"/>
                <w:szCs w:val="24"/>
              </w:rPr>
              <w:softHyphen/>
              <w:t>вания, бега для укрепления сердца</w:t>
            </w:r>
          </w:p>
        </w:tc>
      </w:tr>
      <w:tr w:rsidR="007028CE">
        <w:trPr>
          <w:trHeight w:val="214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lastRenderedPageBreak/>
              <w:t>Органы чувств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Роль органов зрения и слуха во время движений и передвижений человека. Строение глаза. Специальные упраж</w:t>
            </w:r>
            <w:r>
              <w:rPr>
                <w:bCs/>
                <w:sz w:val="24"/>
                <w:szCs w:val="24"/>
              </w:rPr>
              <w:softHyphen/>
              <w:t>нения для органов зрения.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Орган осязания — кожа. Уход за кожей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Устанавливают связь между развитием физических качеств и органами чувств. Объясняют роль зрения и слуха при выполнении ос</w:t>
            </w:r>
            <w:r>
              <w:rPr>
                <w:sz w:val="24"/>
                <w:szCs w:val="24"/>
              </w:rPr>
              <w:softHyphen/>
              <w:t>новных движений.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Выполняют специальные упражнения для органов зрения. Анализируют советы, как беречь зрение, слух, как ухаживать за кожей. Дают ответы на вопросы к рисункам. Анализируют ответы своих сверстников</w:t>
            </w:r>
          </w:p>
        </w:tc>
      </w:tr>
      <w:tr w:rsidR="007028CE">
        <w:trPr>
          <w:trHeight w:val="167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Личная гигиена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Правила личной гигиены (соблюде</w:t>
            </w:r>
            <w:r>
              <w:rPr>
                <w:bCs/>
                <w:sz w:val="24"/>
                <w:szCs w:val="24"/>
              </w:rPr>
              <w:softHyphen/>
              <w:t>ние чистоты тела, волос, ногтей и по</w:t>
            </w:r>
            <w:r>
              <w:rPr>
                <w:bCs/>
                <w:sz w:val="24"/>
                <w:szCs w:val="24"/>
              </w:rPr>
              <w:softHyphen/>
              <w:t>лости рта, смена нательного белья)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Игра «Проверь себя» на усвоение правил личной гигиены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Учатся правильному выполнению правил личной ги</w:t>
            </w:r>
            <w:r>
              <w:rPr>
                <w:sz w:val="24"/>
                <w:szCs w:val="24"/>
              </w:rPr>
              <w:softHyphen/>
              <w:t>гиены. Дают ответы на вопросы к рисункам. Анализируют ответы своих сверстников. Дают оценку своему уровню личной гигиены с по</w:t>
            </w:r>
            <w:r>
              <w:rPr>
                <w:sz w:val="24"/>
                <w:szCs w:val="24"/>
              </w:rPr>
              <w:softHyphen/>
              <w:t>мощью тестового задания «Проверь себя»</w:t>
            </w:r>
          </w:p>
        </w:tc>
      </w:tr>
      <w:tr w:rsidR="007028CE">
        <w:trPr>
          <w:trHeight w:val="19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Закаливание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Укрепление здоровья средствами за</w:t>
            </w:r>
            <w:r>
              <w:rPr>
                <w:bCs/>
                <w:sz w:val="24"/>
                <w:szCs w:val="24"/>
              </w:rPr>
              <w:softHyphen/>
              <w:t>каливания. Правила проведения зака</w:t>
            </w:r>
            <w:r>
              <w:rPr>
                <w:bCs/>
                <w:sz w:val="24"/>
                <w:szCs w:val="24"/>
              </w:rPr>
              <w:softHyphen/>
              <w:t xml:space="preserve">ливающих процедур. 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Игра «Проверь себя» на усвоение правил закаливания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Узнают правила проведения закаливающих процедур. Анализируют правила безопасности при проведении закаливающих процедур. Дают оценку своему уровню закалённости с по</w:t>
            </w:r>
            <w:r>
              <w:rPr>
                <w:sz w:val="24"/>
                <w:szCs w:val="24"/>
              </w:rPr>
              <w:softHyphen/>
              <w:t>мощью тестового задания «Проверь себя». Дают ответы на вопросы к рисункам. Анализируют ответы своих сверстников</w:t>
            </w:r>
          </w:p>
        </w:tc>
      </w:tr>
      <w:tr w:rsidR="007028CE">
        <w:trPr>
          <w:trHeight w:val="214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Мозг и нервная система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Местонахождение головного и спин</w:t>
            </w:r>
            <w:r>
              <w:rPr>
                <w:bCs/>
                <w:sz w:val="24"/>
                <w:szCs w:val="24"/>
              </w:rPr>
              <w:softHyphen/>
              <w:t>ного мозга в организме человека. Цен</w:t>
            </w:r>
            <w:r>
              <w:rPr>
                <w:bCs/>
                <w:sz w:val="24"/>
                <w:szCs w:val="24"/>
              </w:rPr>
              <w:softHyphen/>
              <w:t>тральная нервная система. Зависи</w:t>
            </w:r>
            <w:r>
              <w:rPr>
                <w:bCs/>
                <w:sz w:val="24"/>
                <w:szCs w:val="24"/>
              </w:rPr>
              <w:softHyphen/>
              <w:t>мость деятельности всего организма от состояния нервной системы. Поло</w:t>
            </w:r>
            <w:r>
              <w:rPr>
                <w:bCs/>
                <w:sz w:val="24"/>
                <w:szCs w:val="24"/>
              </w:rPr>
              <w:softHyphen/>
              <w:t>жительные и отрицательные эмоции. Важная роль работы мозга и централь</w:t>
            </w:r>
            <w:r>
              <w:rPr>
                <w:bCs/>
                <w:sz w:val="24"/>
                <w:szCs w:val="24"/>
              </w:rPr>
              <w:softHyphen/>
              <w:t>ной нервной системы в физкультур</w:t>
            </w:r>
            <w:r>
              <w:rPr>
                <w:bCs/>
                <w:sz w:val="24"/>
                <w:szCs w:val="24"/>
              </w:rPr>
              <w:softHyphen/>
              <w:t>ной и спортивной деятельности. Рекомендации, как беречь нервную систему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Получают представление о работе мозга и нервной системы. Дают ответы на вопросы к рисункам. Анализируют ответы своих сверстников. Обосновывают важность рекомендаций, как беречь нервную систему</w:t>
            </w:r>
          </w:p>
        </w:tc>
      </w:tr>
      <w:tr w:rsidR="007028CE">
        <w:trPr>
          <w:trHeight w:val="169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Органы дыхания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Роль органов дыхания во время дви</w:t>
            </w:r>
            <w:r>
              <w:rPr>
                <w:bCs/>
                <w:sz w:val="24"/>
                <w:szCs w:val="24"/>
              </w:rPr>
              <w:softHyphen/>
              <w:t>жений и передвижений человека. Важ</w:t>
            </w:r>
            <w:r>
              <w:rPr>
                <w:bCs/>
                <w:sz w:val="24"/>
                <w:szCs w:val="24"/>
              </w:rPr>
              <w:softHyphen/>
              <w:t>ность занятий физическими упраж</w:t>
            </w:r>
            <w:r>
              <w:rPr>
                <w:bCs/>
                <w:sz w:val="24"/>
                <w:szCs w:val="24"/>
              </w:rPr>
              <w:softHyphen/>
              <w:t>нениями и спортом для улучшения работы лёгких. Как правильно дышать при различных физических нагрузках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Получают представление о работе органов дыхания. Выполняют упражнения на разные виды дыхания (нижнее, среднее, верхнее, полное)</w:t>
            </w:r>
          </w:p>
        </w:tc>
      </w:tr>
      <w:tr w:rsidR="007028CE">
        <w:trPr>
          <w:trHeight w:val="153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Органы пищеварения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Работа органов пищеварения.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Важность физических упражнений для укрепления мышц живота и рабо</w:t>
            </w:r>
            <w:r>
              <w:rPr>
                <w:bCs/>
                <w:sz w:val="24"/>
                <w:szCs w:val="24"/>
              </w:rPr>
              <w:softHyphen/>
              <w:t>ты кишечника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Получают представление о работе органов пищева</w:t>
            </w:r>
            <w:r>
              <w:rPr>
                <w:sz w:val="24"/>
                <w:szCs w:val="24"/>
              </w:rPr>
              <w:softHyphen/>
              <w:t>рения.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Комментируют схему органов пищеварения человека. Объясняют, почему вредно заниматься физическими упражнениями после принятия пищи</w:t>
            </w:r>
          </w:p>
        </w:tc>
      </w:tr>
      <w:tr w:rsidR="007028CE">
        <w:trPr>
          <w:trHeight w:val="214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Пища и питательные вещества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Вещества, которые человек получа</w:t>
            </w:r>
            <w:r>
              <w:rPr>
                <w:bCs/>
                <w:sz w:val="24"/>
                <w:szCs w:val="24"/>
              </w:rPr>
              <w:softHyphen/>
              <w:t>ет вместе с пищей, необходимые для роста и развития организма и для по</w:t>
            </w:r>
            <w:r>
              <w:rPr>
                <w:bCs/>
                <w:sz w:val="24"/>
                <w:szCs w:val="24"/>
              </w:rPr>
              <w:softHyphen/>
              <w:t>полнения затраченной энергии. Рекомендации по правильному усвое</w:t>
            </w:r>
            <w:r>
              <w:rPr>
                <w:bCs/>
                <w:sz w:val="24"/>
                <w:szCs w:val="24"/>
              </w:rPr>
              <w:softHyphen/>
              <w:t>нию пищи.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Игра «Проверь себя» на усвоение ре</w:t>
            </w:r>
            <w:r>
              <w:rPr>
                <w:bCs/>
                <w:i/>
                <w:sz w:val="24"/>
                <w:szCs w:val="24"/>
              </w:rPr>
              <w:softHyphen/>
              <w:t>комендаций правильного употребле</w:t>
            </w:r>
            <w:r>
              <w:rPr>
                <w:bCs/>
                <w:i/>
                <w:sz w:val="24"/>
                <w:szCs w:val="24"/>
              </w:rPr>
              <w:softHyphen/>
              <w:t>ния пищи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Узнают, какие вещества, необходимые для роста ор</w:t>
            </w:r>
            <w:r>
              <w:rPr>
                <w:sz w:val="24"/>
                <w:szCs w:val="24"/>
              </w:rPr>
              <w:softHyphen/>
              <w:t>ганизма и для пополнения затраченной энергии, по</w:t>
            </w:r>
            <w:r>
              <w:rPr>
                <w:sz w:val="24"/>
                <w:szCs w:val="24"/>
              </w:rPr>
              <w:softHyphen/>
              <w:t>лучает человек с пищей. Дают ответы на вопросы к рисункам. Анализируют ответы своих сверстников. Обосновывают важность рекомендаций правильного употребления пищи. Дают оценку своим привычкам, связанным с при</w:t>
            </w:r>
            <w:r>
              <w:rPr>
                <w:sz w:val="24"/>
                <w:szCs w:val="24"/>
              </w:rPr>
              <w:softHyphen/>
              <w:t>ёмом пищи, с помощью тестового задания «Проверь себя»</w:t>
            </w:r>
          </w:p>
        </w:tc>
      </w:tr>
      <w:tr w:rsidR="007028CE">
        <w:trPr>
          <w:trHeight w:val="1119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lastRenderedPageBreak/>
              <w:t>Вода и питьевой режим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Питьевой режим при занятиях фи</w:t>
            </w:r>
            <w:r>
              <w:rPr>
                <w:bCs/>
                <w:sz w:val="24"/>
                <w:szCs w:val="24"/>
              </w:rPr>
              <w:softHyphen/>
              <w:t>зическими упражнениями, во время тренировок и туристских походов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Усваивают азы питьевого режима во время трениров</w:t>
            </w:r>
            <w:r>
              <w:rPr>
                <w:sz w:val="24"/>
                <w:szCs w:val="24"/>
              </w:rPr>
              <w:softHyphen/>
              <w:t>ки и похода. Дают ответы на вопросы к рисункам. Анализируют ответы своих сверстников</w:t>
            </w:r>
          </w:p>
        </w:tc>
      </w:tr>
      <w:tr w:rsidR="007028CE">
        <w:trPr>
          <w:trHeight w:val="214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Тренировка ума и характера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Режим дня, его содержание и прави</w:t>
            </w:r>
            <w:r>
              <w:rPr>
                <w:bCs/>
                <w:sz w:val="24"/>
                <w:szCs w:val="24"/>
              </w:rPr>
              <w:softHyphen/>
              <w:t>ла планирования. Утренняя зарядка и её влияние на самочувствие и работо</w:t>
            </w:r>
            <w:r>
              <w:rPr>
                <w:bCs/>
                <w:sz w:val="24"/>
                <w:szCs w:val="24"/>
              </w:rPr>
              <w:softHyphen/>
              <w:t>способность человека. Физкультминутки (физкультпаузы), их значение для профилактики утом</w:t>
            </w:r>
            <w:r>
              <w:rPr>
                <w:bCs/>
                <w:sz w:val="24"/>
                <w:szCs w:val="24"/>
              </w:rPr>
              <w:softHyphen/>
              <w:t>ления в условиях учебной и трудовой деятельности. Физические упражнения и подвиж</w:t>
            </w:r>
            <w:r>
              <w:rPr>
                <w:bCs/>
                <w:sz w:val="24"/>
                <w:szCs w:val="24"/>
              </w:rPr>
              <w:softHyphen/>
              <w:t>ные игры на удлинённых переме</w:t>
            </w:r>
            <w:r>
              <w:rPr>
                <w:bCs/>
                <w:sz w:val="24"/>
                <w:szCs w:val="24"/>
              </w:rPr>
              <w:softHyphen/>
              <w:t>нах, их значение для активного отды</w:t>
            </w:r>
            <w:r>
              <w:rPr>
                <w:bCs/>
                <w:sz w:val="24"/>
                <w:szCs w:val="24"/>
              </w:rPr>
              <w:softHyphen/>
              <w:t>ха, укрепления здоровья, повышения умственной и физической работоспо</w:t>
            </w:r>
            <w:r>
              <w:rPr>
                <w:bCs/>
                <w:sz w:val="24"/>
                <w:szCs w:val="24"/>
              </w:rPr>
              <w:softHyphen/>
              <w:t>собности, выработки привычки к сис</w:t>
            </w:r>
            <w:r>
              <w:rPr>
                <w:bCs/>
                <w:sz w:val="24"/>
                <w:szCs w:val="24"/>
              </w:rPr>
              <w:softHyphen/>
              <w:t xml:space="preserve">тематическим занятиям физическими упражнениями. 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Игра «Проверь себя» на усвоение ре</w:t>
            </w:r>
            <w:r>
              <w:rPr>
                <w:bCs/>
                <w:i/>
                <w:sz w:val="24"/>
                <w:szCs w:val="24"/>
              </w:rPr>
              <w:softHyphen/>
              <w:t>комендаций по соблюдению режима дня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Учатся правильно распределять время и соблюдать режим дня.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Определяют назначение утренней зарядки, физкульт</w:t>
            </w:r>
            <w:r>
              <w:rPr>
                <w:sz w:val="24"/>
                <w:szCs w:val="24"/>
              </w:rPr>
              <w:softHyphen/>
              <w:t>минуток, их роль и значение в организации здоровье-сберегающей жизнедеятельности. Дают ответы на вопросы к рисункам. Анализируют ответы своих сверстников.</w:t>
            </w: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Дают оценку своим привычкам, связанным с режимом дня, с помощью тестового задания «Проверь себя»</w:t>
            </w:r>
          </w:p>
        </w:tc>
      </w:tr>
      <w:tr w:rsidR="007028CE">
        <w:trPr>
          <w:trHeight w:val="214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Спортивная одежда и обувь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Требования к одежде и обуви для за</w:t>
            </w:r>
            <w:r>
              <w:rPr>
                <w:bCs/>
                <w:sz w:val="24"/>
                <w:szCs w:val="24"/>
              </w:rPr>
              <w:softHyphen/>
              <w:t>нятий физическими упражнениями и спортом (в помещении, на открытом воздухе, при различных погодных ус</w:t>
            </w:r>
            <w:r>
              <w:rPr>
                <w:bCs/>
                <w:sz w:val="24"/>
                <w:szCs w:val="24"/>
              </w:rPr>
              <w:softHyphen/>
              <w:t xml:space="preserve">ловиях). Рекомендации по уходу за спортивной одеждой и обувью. 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Игра «Проверь себя» на усвоение требований к одежде и обуви для за</w:t>
            </w:r>
            <w:r>
              <w:rPr>
                <w:bCs/>
                <w:i/>
                <w:sz w:val="24"/>
                <w:szCs w:val="24"/>
              </w:rPr>
              <w:softHyphen/>
              <w:t>нятий физическими упражнениями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Руководствуются правилами выбора обуви и формы одежды в зависимости от времени года и погодных условий. Дают ответы на вопросы к рисункам. Анализируют ответы своих сверстников. С помощью тестового задания «Проверь себя» оце</w:t>
            </w:r>
            <w:r>
              <w:rPr>
                <w:sz w:val="24"/>
                <w:szCs w:val="24"/>
              </w:rPr>
              <w:softHyphen/>
              <w:t>нивают собственное выполнение требований к одеж</w:t>
            </w:r>
            <w:r>
              <w:rPr>
                <w:sz w:val="24"/>
                <w:szCs w:val="24"/>
              </w:rPr>
              <w:softHyphen/>
              <w:t>де и обуви для занятий физическими упражнениями, а также рекомендаций по уходу за спортивной одеж</w:t>
            </w:r>
            <w:r>
              <w:rPr>
                <w:sz w:val="24"/>
                <w:szCs w:val="24"/>
              </w:rPr>
              <w:softHyphen/>
              <w:t>дой и обувью</w:t>
            </w:r>
          </w:p>
        </w:tc>
      </w:tr>
      <w:tr w:rsidR="007028CE">
        <w:trPr>
          <w:trHeight w:val="470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Самоконтроль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Понятие о физическом состоянии как уровне физического развития, фи</w:t>
            </w:r>
            <w:r>
              <w:rPr>
                <w:bCs/>
                <w:sz w:val="24"/>
                <w:szCs w:val="24"/>
              </w:rPr>
              <w:softHyphen/>
              <w:t>зической готовности и самочувствия в процессе умственной, трудовой и игровой деятельности. Измерение ро</w:t>
            </w:r>
            <w:r>
              <w:rPr>
                <w:bCs/>
                <w:sz w:val="24"/>
                <w:szCs w:val="24"/>
              </w:rPr>
              <w:softHyphen/>
              <w:t>ста, массы тела, окружности грудной клетки, плеча и силы мышц. При</w:t>
            </w:r>
            <w:r>
              <w:rPr>
                <w:bCs/>
                <w:sz w:val="24"/>
                <w:szCs w:val="24"/>
              </w:rPr>
              <w:softHyphen/>
              <w:t>ёмы измерения пульса (частоты сер</w:t>
            </w:r>
            <w:r>
              <w:rPr>
                <w:bCs/>
                <w:sz w:val="24"/>
                <w:szCs w:val="24"/>
              </w:rPr>
              <w:softHyphen/>
              <w:t>дечных сокращений до, во время и после физических нагрузок). Тести</w:t>
            </w:r>
            <w:r>
              <w:rPr>
                <w:bCs/>
                <w:sz w:val="24"/>
                <w:szCs w:val="24"/>
              </w:rPr>
              <w:softHyphen/>
              <w:t>рование физических (двигательных)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способностей (качеств): скоростных, координационных, силовых, вынос</w:t>
            </w:r>
            <w:r>
              <w:rPr>
                <w:bCs/>
                <w:sz w:val="24"/>
                <w:szCs w:val="24"/>
              </w:rPr>
              <w:softHyphen/>
              <w:t>ливости' гибкости. Выполнение ос</w:t>
            </w:r>
            <w:r>
              <w:rPr>
                <w:bCs/>
                <w:sz w:val="24"/>
                <w:szCs w:val="24"/>
              </w:rPr>
              <w:softHyphen/>
              <w:t>новных движений с различной ско</w:t>
            </w:r>
            <w:r>
              <w:rPr>
                <w:bCs/>
                <w:sz w:val="24"/>
                <w:szCs w:val="24"/>
              </w:rPr>
              <w:softHyphen/>
              <w:t>ростью, с предметами, из разных исходных положений (и. п.), на огра</w:t>
            </w:r>
            <w:r>
              <w:rPr>
                <w:bCs/>
                <w:sz w:val="24"/>
                <w:szCs w:val="24"/>
              </w:rPr>
              <w:softHyphen/>
              <w:t>ниченной площади опоры и с ограни</w:t>
            </w:r>
            <w:r>
              <w:rPr>
                <w:bCs/>
                <w:sz w:val="24"/>
                <w:szCs w:val="24"/>
              </w:rPr>
              <w:softHyphen/>
              <w:t>ченной пространственной ориентаци</w:t>
            </w:r>
            <w:r>
              <w:rPr>
                <w:bCs/>
                <w:sz w:val="24"/>
                <w:szCs w:val="24"/>
              </w:rPr>
              <w:softHyphen/>
              <w:t xml:space="preserve">ей. 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Игра «Проверь себя» на усвоение требований самоконтроля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Учатся правильно оценивать своё самочувствие и контролируют, как их организмы справляются с фи</w:t>
            </w:r>
            <w:r>
              <w:rPr>
                <w:sz w:val="24"/>
                <w:szCs w:val="24"/>
              </w:rPr>
              <w:softHyphen/>
              <w:t>зическими нагрузками. Определяют основные показатели физического раз</w:t>
            </w:r>
            <w:r>
              <w:rPr>
                <w:sz w:val="24"/>
                <w:szCs w:val="24"/>
              </w:rPr>
              <w:softHyphen/>
              <w:t>вития и физических способностей и выявляют их прирост в течение учебного года. Характеризуют величину нагрузки по показателям частоты сердечных сокращений. Оформляют дневник самоконтроля по основным разделам физкультурно-оздоровительной деятельно</w:t>
            </w:r>
            <w:r>
              <w:rPr>
                <w:sz w:val="24"/>
                <w:szCs w:val="24"/>
              </w:rPr>
              <w:softHyphen/>
              <w:t>сти и уровню физического состояния.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Выполняют контрольные упражнения (отжимание, прыжки в длину и в высоту с места, подбрасывание теннисного мяча, наклоны). Результаты контрольных упражнений записывают в дневник самоконтроля.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Дают оценку своим навыкам самоконтроля с по</w:t>
            </w:r>
            <w:r>
              <w:rPr>
                <w:sz w:val="24"/>
                <w:szCs w:val="24"/>
              </w:rPr>
              <w:softHyphen/>
              <w:t>мощью тестового задания «Проверь себя»</w:t>
            </w:r>
          </w:p>
        </w:tc>
      </w:tr>
      <w:tr w:rsidR="007028CE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Первая помощь при травмах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</w:rPr>
              <w:t>Травмы, которые можно получить при занятиях физическими упражнения</w:t>
            </w:r>
            <w:r>
              <w:rPr>
                <w:bCs/>
                <w:sz w:val="24"/>
                <w:szCs w:val="24"/>
              </w:rPr>
              <w:softHyphen/>
              <w:t xml:space="preserve">ми (ушиб, ссадины и потёртости кожи, кровотечение). 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Игра «Проверь себя» на усвоение правил первой помощи. Подведение итогов игры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Руководствуются правилами профилактики травма</w:t>
            </w:r>
            <w:r>
              <w:rPr>
                <w:sz w:val="24"/>
                <w:szCs w:val="24"/>
              </w:rPr>
              <w:softHyphen/>
              <w:t>тизма. В паре со сверстниками моделируют случаи травма</w:t>
            </w:r>
            <w:r>
              <w:rPr>
                <w:sz w:val="24"/>
                <w:szCs w:val="24"/>
              </w:rPr>
              <w:softHyphen/>
              <w:t xml:space="preserve">тизма и оказания первой помощи. Дают оценку своим знаниям о самопомощи и первой помощи при получении травмы с помощью тестового задания «Проверь себя». Подводят итоги игры на лучшее ведение </w:t>
            </w:r>
            <w:r>
              <w:rPr>
                <w:sz w:val="24"/>
                <w:szCs w:val="24"/>
              </w:rPr>
              <w:lastRenderedPageBreak/>
              <w:t>здорового образа жизни</w:t>
            </w:r>
          </w:p>
        </w:tc>
      </w:tr>
      <w:tr w:rsidR="007028CE">
        <w:trPr>
          <w:trHeight w:val="258"/>
        </w:trPr>
        <w:tc>
          <w:tcPr>
            <w:tcW w:w="10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Что надо уметь</w:t>
            </w:r>
          </w:p>
        </w:tc>
      </w:tr>
      <w:tr w:rsidR="007028CE">
        <w:trPr>
          <w:trHeight w:val="465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Бег, ходьба, прыжки, метание 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/>
                <w:bCs/>
                <w:sz w:val="24"/>
                <w:szCs w:val="24"/>
              </w:rPr>
              <w:t>1—2 классы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Овладение знаниями.</w:t>
            </w:r>
            <w:r>
              <w:rPr>
                <w:bCs/>
                <w:sz w:val="24"/>
                <w:szCs w:val="24"/>
              </w:rPr>
              <w:t xml:space="preserve"> Понятия: ко</w:t>
            </w:r>
            <w:r>
              <w:rPr>
                <w:bCs/>
                <w:sz w:val="24"/>
                <w:szCs w:val="24"/>
              </w:rPr>
              <w:softHyphen/>
              <w:t>роткая дистанция, бег на скорость, бег на выносливость; названия мета</w:t>
            </w:r>
            <w:r>
              <w:rPr>
                <w:bCs/>
                <w:sz w:val="24"/>
                <w:szCs w:val="24"/>
              </w:rPr>
              <w:softHyphen/>
              <w:t>тельных снарядов, прыжкового ин</w:t>
            </w:r>
            <w:r>
              <w:rPr>
                <w:bCs/>
                <w:sz w:val="24"/>
                <w:szCs w:val="24"/>
              </w:rPr>
              <w:softHyphen/>
              <w:t>вентаря, упражнений в прыжках в длину и в высоту.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Освоение навыков ходьбы и разви</w:t>
            </w:r>
            <w:r>
              <w:rPr>
                <w:bCs/>
                <w:i/>
                <w:sz w:val="24"/>
                <w:szCs w:val="24"/>
              </w:rPr>
              <w:softHyphen/>
              <w:t>тие координационных способностей.</w:t>
            </w:r>
            <w:r>
              <w:rPr>
                <w:bCs/>
                <w:sz w:val="24"/>
                <w:szCs w:val="24"/>
              </w:rPr>
              <w:t xml:space="preserve"> Ходьба обычная, на носках, на пятках, в полуприседе, с различным положе</w:t>
            </w:r>
            <w:r>
              <w:rPr>
                <w:bCs/>
                <w:sz w:val="24"/>
                <w:szCs w:val="24"/>
              </w:rPr>
              <w:softHyphen/>
              <w:t>нием рук, под счёт учителя, коротким, средним и длинным шагом. Сочетание различных видов ходьбы с коллектив</w:t>
            </w:r>
            <w:r>
              <w:rPr>
                <w:bCs/>
                <w:sz w:val="24"/>
                <w:szCs w:val="24"/>
              </w:rPr>
              <w:softHyphen/>
              <w:t>ным подсчётом, с высоким поднима</w:t>
            </w:r>
            <w:r>
              <w:rPr>
                <w:bCs/>
                <w:sz w:val="24"/>
                <w:szCs w:val="24"/>
              </w:rPr>
              <w:softHyphen/>
              <w:t xml:space="preserve">нием бедра, в приседе, с преодолением 2—3 препятствий по разметкам. 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Освоение навыков бега, развитие скоростных и координационных спо</w:t>
            </w:r>
            <w:r>
              <w:rPr>
                <w:bCs/>
                <w:i/>
                <w:sz w:val="24"/>
                <w:szCs w:val="24"/>
              </w:rPr>
              <w:softHyphen/>
              <w:t>собностей.</w:t>
            </w:r>
            <w:r>
              <w:rPr>
                <w:bCs/>
                <w:sz w:val="24"/>
                <w:szCs w:val="24"/>
              </w:rPr>
              <w:t xml:space="preserve"> Обычный бег, с измене</w:t>
            </w:r>
            <w:r>
              <w:rPr>
                <w:bCs/>
                <w:sz w:val="24"/>
                <w:szCs w:val="24"/>
              </w:rPr>
              <w:softHyphen/>
              <w:t>нием направления движения по ука</w:t>
            </w:r>
            <w:r>
              <w:rPr>
                <w:bCs/>
                <w:sz w:val="24"/>
                <w:szCs w:val="24"/>
              </w:rPr>
              <w:softHyphen/>
              <w:t>занию учителя, коротким, средним и длинным шагом. Обычный бег в че</w:t>
            </w:r>
            <w:r>
              <w:rPr>
                <w:bCs/>
                <w:sz w:val="24"/>
                <w:szCs w:val="24"/>
              </w:rPr>
              <w:softHyphen/>
              <w:t>редовании с ходьбой до 150 м, с пре</w:t>
            </w:r>
            <w:r>
              <w:rPr>
                <w:bCs/>
                <w:sz w:val="24"/>
                <w:szCs w:val="24"/>
              </w:rPr>
              <w:softHyphen/>
              <w:t>одолением препятствий (мячи, палки и т.п.). Обычный бег по размечен</w:t>
            </w:r>
            <w:r>
              <w:rPr>
                <w:bCs/>
                <w:sz w:val="24"/>
                <w:szCs w:val="24"/>
              </w:rPr>
              <w:softHyphen/>
              <w:t xml:space="preserve">ным участкам дорожки, челночный бег 3 × 5 м, 3 × 10м, эстафеты с бегом на скорость. 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Совершенствование навыков бега и развитие выносливости.</w:t>
            </w:r>
            <w:r>
              <w:rPr>
                <w:bCs/>
                <w:sz w:val="24"/>
                <w:szCs w:val="24"/>
              </w:rPr>
              <w:t xml:space="preserve"> Равномер</w:t>
            </w:r>
            <w:r>
              <w:rPr>
                <w:bCs/>
                <w:sz w:val="24"/>
                <w:szCs w:val="24"/>
              </w:rPr>
              <w:softHyphen/>
              <w:t xml:space="preserve">ный, медленный, до 3—4 мин, кросс по слабопересечённой местности до 1 км. 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Совершенствование бега, развитие координационных и скоростных спо</w:t>
            </w:r>
            <w:r>
              <w:rPr>
                <w:bCs/>
                <w:i/>
                <w:sz w:val="24"/>
                <w:szCs w:val="24"/>
              </w:rPr>
              <w:softHyphen/>
              <w:t xml:space="preserve">собностей. </w:t>
            </w:r>
            <w:r>
              <w:rPr>
                <w:bCs/>
                <w:sz w:val="24"/>
                <w:szCs w:val="24"/>
              </w:rPr>
              <w:t>Эстафеты «Смена сто</w:t>
            </w:r>
            <w:r>
              <w:rPr>
                <w:bCs/>
                <w:sz w:val="24"/>
                <w:szCs w:val="24"/>
              </w:rPr>
              <w:softHyphen/>
              <w:t>рон», «Вызов номеров», «Круговая эстафета» (расстояние 5—15 м). Бег с ускорением от 10 до 15 м (в 1 классе), от 10 до 20м (во 2 классе). Соревнова</w:t>
            </w:r>
            <w:r>
              <w:rPr>
                <w:bCs/>
                <w:sz w:val="24"/>
                <w:szCs w:val="24"/>
              </w:rPr>
              <w:softHyphen/>
              <w:t xml:space="preserve">ния (до 60 м). 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Освоение навыков прыжков, разви</w:t>
            </w:r>
            <w:r>
              <w:rPr>
                <w:bCs/>
                <w:i/>
                <w:sz w:val="24"/>
                <w:szCs w:val="24"/>
              </w:rPr>
              <w:softHyphen/>
              <w:t>тие скоростно-силовых и коорди</w:t>
            </w:r>
            <w:r>
              <w:rPr>
                <w:bCs/>
                <w:i/>
                <w:sz w:val="24"/>
                <w:szCs w:val="24"/>
              </w:rPr>
              <w:softHyphen/>
              <w:t>национных способностей.</w:t>
            </w:r>
            <w:r>
              <w:rPr>
                <w:bCs/>
                <w:sz w:val="24"/>
                <w:szCs w:val="24"/>
              </w:rPr>
              <w:t xml:space="preserve"> На одной и на двух ногах на месте, с пово</w:t>
            </w:r>
            <w:r>
              <w:rPr>
                <w:bCs/>
                <w:sz w:val="24"/>
                <w:szCs w:val="24"/>
              </w:rPr>
              <w:softHyphen/>
              <w:t>ротом на 90°; с продвижением впе</w:t>
            </w:r>
            <w:r>
              <w:rPr>
                <w:bCs/>
                <w:sz w:val="24"/>
                <w:szCs w:val="24"/>
              </w:rPr>
              <w:softHyphen/>
              <w:t>рёд на одной и на двух ногах; в длину с места, с высоты до 30 см; с разбе</w:t>
            </w:r>
            <w:r>
              <w:rPr>
                <w:bCs/>
                <w:sz w:val="24"/>
                <w:szCs w:val="24"/>
              </w:rPr>
              <w:softHyphen/>
              <w:t>га (место отталкивания не обозна</w:t>
            </w:r>
            <w:r>
              <w:rPr>
                <w:bCs/>
                <w:sz w:val="24"/>
                <w:szCs w:val="24"/>
              </w:rPr>
              <w:softHyphen/>
              <w:t>чено) с приземлением на обе ноги, с разбега и отталкивания одной но</w:t>
            </w:r>
            <w:r>
              <w:rPr>
                <w:bCs/>
                <w:sz w:val="24"/>
                <w:szCs w:val="24"/>
              </w:rPr>
              <w:softHyphen/>
              <w:t>гой через плоские препятствия; че</w:t>
            </w:r>
            <w:r>
              <w:rPr>
                <w:bCs/>
                <w:sz w:val="24"/>
                <w:szCs w:val="24"/>
              </w:rPr>
              <w:softHyphen/>
              <w:t>рез набивные мячи, верёвочку (высота 30—40см) с 3—4 шагов; через длин</w:t>
            </w:r>
            <w:r>
              <w:rPr>
                <w:bCs/>
                <w:sz w:val="24"/>
                <w:szCs w:val="24"/>
              </w:rPr>
              <w:softHyphen/>
              <w:t>ную неподвижную и качающуюся ска</w:t>
            </w:r>
            <w:r>
              <w:rPr>
                <w:bCs/>
                <w:sz w:val="24"/>
                <w:szCs w:val="24"/>
              </w:rPr>
              <w:softHyphen/>
              <w:t>калку; многоразовые (от 3 до 6 прыж</w:t>
            </w:r>
            <w:r>
              <w:rPr>
                <w:bCs/>
                <w:sz w:val="24"/>
                <w:szCs w:val="24"/>
              </w:rPr>
              <w:softHyphen/>
              <w:t>ков) на правой и левой ноге. На одной и на двух ногах на месте с поворотом на 180°, по разметкам, в длину с ме</w:t>
            </w:r>
            <w:r>
              <w:rPr>
                <w:bCs/>
                <w:sz w:val="24"/>
                <w:szCs w:val="24"/>
              </w:rPr>
              <w:softHyphen/>
              <w:t>ста, в длину с разбега, с зоны оттал</w:t>
            </w:r>
            <w:r>
              <w:rPr>
                <w:bCs/>
                <w:sz w:val="24"/>
                <w:szCs w:val="24"/>
              </w:rPr>
              <w:softHyphen/>
              <w:t>кивания 60—70 см, с высоты до 40 см, в высоту с 4—5 шагов разбега, с места и с небольшого разбега, с доставанием подвешенных предметов, через длин</w:t>
            </w:r>
            <w:r>
              <w:rPr>
                <w:bCs/>
                <w:sz w:val="24"/>
                <w:szCs w:val="24"/>
              </w:rPr>
              <w:softHyphen/>
              <w:t>ную вращающуюся и короткую ска</w:t>
            </w:r>
            <w:r>
              <w:rPr>
                <w:bCs/>
                <w:sz w:val="24"/>
                <w:szCs w:val="24"/>
              </w:rPr>
              <w:softHyphen/>
              <w:t>калку, многоразовые (до 8 прыжков).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Закрепление навыков прыжков, раз</w:t>
            </w:r>
            <w:r>
              <w:rPr>
                <w:bCs/>
                <w:i/>
                <w:sz w:val="24"/>
                <w:szCs w:val="24"/>
              </w:rPr>
              <w:softHyphen/>
              <w:t>витие скоростно-силовых и коор</w:t>
            </w:r>
            <w:r>
              <w:rPr>
                <w:bCs/>
                <w:i/>
                <w:sz w:val="24"/>
                <w:szCs w:val="24"/>
              </w:rPr>
              <w:softHyphen/>
              <w:t>динационных способностей.</w:t>
            </w:r>
            <w:r>
              <w:rPr>
                <w:bCs/>
                <w:sz w:val="24"/>
                <w:szCs w:val="24"/>
              </w:rPr>
              <w:t xml:space="preserve"> Игры с прыжками с использованием скакал</w:t>
            </w:r>
            <w:r>
              <w:rPr>
                <w:bCs/>
                <w:sz w:val="24"/>
                <w:szCs w:val="24"/>
              </w:rPr>
              <w:softHyphen/>
              <w:t xml:space="preserve">ки. Прыжки через </w:t>
            </w:r>
            <w:r>
              <w:rPr>
                <w:bCs/>
                <w:sz w:val="24"/>
                <w:szCs w:val="24"/>
              </w:rPr>
              <w:lastRenderedPageBreak/>
              <w:t>стволы деревьев, земляные возвышения и т. п., в парах. Преодоление естественных препят</w:t>
            </w:r>
            <w:r>
              <w:rPr>
                <w:bCs/>
                <w:sz w:val="24"/>
                <w:szCs w:val="24"/>
              </w:rPr>
              <w:softHyphen/>
              <w:t xml:space="preserve">ствий. 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bCs/>
                <w:i/>
                <w:sz w:val="24"/>
                <w:szCs w:val="24"/>
              </w:rPr>
              <w:t>Овладение навыками метания, раз</w:t>
            </w:r>
            <w:r>
              <w:rPr>
                <w:bCs/>
                <w:i/>
                <w:sz w:val="24"/>
                <w:szCs w:val="24"/>
              </w:rPr>
              <w:softHyphen/>
              <w:t>витие скоростно-силовых и коорди</w:t>
            </w:r>
            <w:r>
              <w:rPr>
                <w:bCs/>
                <w:i/>
                <w:sz w:val="24"/>
                <w:szCs w:val="24"/>
              </w:rPr>
              <w:softHyphen/>
              <w:t>национных способностей.</w:t>
            </w:r>
            <w:r>
              <w:rPr>
                <w:bCs/>
                <w:sz w:val="24"/>
                <w:szCs w:val="24"/>
              </w:rPr>
              <w:t xml:space="preserve"> Метание малого мяча с места на дальность, из положения стоя грудью в направлении метания; на заданное расстояние; в го</w:t>
            </w:r>
            <w:r>
              <w:rPr>
                <w:bCs/>
                <w:sz w:val="24"/>
                <w:szCs w:val="24"/>
              </w:rPr>
              <w:softHyphen/>
              <w:t>ризонтальную и вертикальную цель (2 × 2м) с расстояния 3—4 м. Бросок набивного мяча (0,5 кг) двумя руками от груди вперёд-вверх, из положения стоя ноги на ширине плеч, грудью в направлении метания; на дальность. Метание малого мяча с места, из по</w:t>
            </w:r>
            <w:r>
              <w:rPr>
                <w:bCs/>
                <w:sz w:val="24"/>
                <w:szCs w:val="24"/>
              </w:rPr>
              <w:softHyphen/>
              <w:t>ложения стоя грудью в направлении метания на дальность и заданное рас</w:t>
            </w:r>
            <w:r>
              <w:rPr>
                <w:bCs/>
                <w:sz w:val="24"/>
                <w:szCs w:val="24"/>
              </w:rPr>
              <w:softHyphen/>
              <w:t>стояние; в горизонтальную и верти</w:t>
            </w:r>
            <w:r>
              <w:rPr>
                <w:bCs/>
                <w:sz w:val="24"/>
                <w:szCs w:val="24"/>
              </w:rPr>
              <w:softHyphen/>
              <w:t xml:space="preserve">кальную цель (2 × 2м) с расстояния 4—5 м, на дальность отскока от пола и от стены. Бросок набивного мяча (0,5 кг) двумя руками от груди вперёд-вверх, из положения стоя грудью в направлении метания; снизу вперёд-вверх из того же и. п. на дальность. </w:t>
            </w:r>
            <w:r>
              <w:rPr>
                <w:bCs/>
                <w:i/>
                <w:sz w:val="24"/>
                <w:szCs w:val="24"/>
              </w:rPr>
              <w:t>Самостоятельные занятия.</w:t>
            </w:r>
            <w:r>
              <w:rPr>
                <w:bCs/>
                <w:sz w:val="24"/>
                <w:szCs w:val="24"/>
              </w:rPr>
              <w:t xml:space="preserve"> Равно</w:t>
            </w:r>
            <w:r>
              <w:rPr>
                <w:bCs/>
                <w:sz w:val="24"/>
                <w:szCs w:val="24"/>
              </w:rPr>
              <w:softHyphen/>
              <w:t>мерный бег (до 6 мин). Соревнова</w:t>
            </w:r>
            <w:r>
              <w:rPr>
                <w:bCs/>
                <w:sz w:val="24"/>
                <w:szCs w:val="24"/>
              </w:rPr>
              <w:softHyphen/>
              <w:t>ния на короткие дистанции (до 30 м). Прыжковые упражнения на одной и двух ногах. Прыжки через небольшие (высотой 40 см) естественные верти</w:t>
            </w:r>
            <w:r>
              <w:rPr>
                <w:bCs/>
                <w:sz w:val="24"/>
                <w:szCs w:val="24"/>
              </w:rPr>
              <w:softHyphen/>
              <w:t>кальные и горизонтальные (до 100 см) препятствия. Броски больших и ма</w:t>
            </w:r>
            <w:r>
              <w:rPr>
                <w:bCs/>
                <w:sz w:val="24"/>
                <w:szCs w:val="24"/>
              </w:rPr>
              <w:softHyphen/>
              <w:t>лых мячей, других легких предметов на дальность и в цель (правой и левой рукой).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028CE" w:rsidRDefault="007028CE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Описывают технику выполнения ходьбы, осваивают её самостоятельно, выявляют и устраняют характер</w:t>
            </w:r>
            <w:r>
              <w:rPr>
                <w:sz w:val="24"/>
                <w:szCs w:val="24"/>
              </w:rPr>
              <w:softHyphen/>
              <w:t>ные ошибки в процессе освоения. Демонстрируют вариативное выполнение упражне</w:t>
            </w:r>
            <w:r>
              <w:rPr>
                <w:sz w:val="24"/>
                <w:szCs w:val="24"/>
              </w:rPr>
              <w:softHyphen/>
              <w:t>ний в ходьбе. Применяют вариативные упражнения в ходьбе для развития координационных способностей. Выбирают индивидуальный темп ходьбы, контроли</w:t>
            </w:r>
            <w:r>
              <w:rPr>
                <w:sz w:val="24"/>
                <w:szCs w:val="24"/>
              </w:rPr>
              <w:softHyphen/>
              <w:t>руют его по частоте сердечных сокращений.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Описывают технику выполнения беговых упраж</w:t>
            </w:r>
            <w:r>
              <w:rPr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Демонстрируют вариативное выполнение беговых упражнений.</w:t>
            </w: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Применяют беговые упражнения для развития коор</w:t>
            </w:r>
            <w:r>
              <w:rPr>
                <w:sz w:val="24"/>
                <w:szCs w:val="24"/>
              </w:rPr>
              <w:softHyphen/>
              <w:t>динационных, скоростных способностей.</w:t>
            </w: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Выбирают индивидуальный темп передвижения, кон</w:t>
            </w:r>
            <w:r>
              <w:rPr>
                <w:sz w:val="24"/>
                <w:szCs w:val="24"/>
              </w:rPr>
              <w:softHyphen/>
              <w:t>тролируют темп бега по частоте сердечных сокраще</w:t>
            </w:r>
            <w:r>
              <w:rPr>
                <w:sz w:val="24"/>
                <w:szCs w:val="24"/>
              </w:rPr>
              <w:softHyphen/>
              <w:t>ний.</w:t>
            </w: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Взаимодействуют со сверстниками в процессе освое</w:t>
            </w:r>
            <w:r>
              <w:rPr>
                <w:sz w:val="24"/>
                <w:szCs w:val="24"/>
              </w:rPr>
              <w:softHyphen/>
              <w:t>ния беговых и прыжковых упражнений, при этом со</w:t>
            </w:r>
            <w:r>
              <w:rPr>
                <w:sz w:val="24"/>
                <w:szCs w:val="24"/>
              </w:rPr>
              <w:softHyphen/>
              <w:t>блюдают правила безопасности.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Включают прыжковые упражнения в различные фор</w:t>
            </w:r>
            <w:r>
              <w:rPr>
                <w:sz w:val="24"/>
                <w:szCs w:val="24"/>
              </w:rPr>
              <w:softHyphen/>
              <w:t>мы занятий по физической культуре.</w:t>
            </w: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Применяют прыжковые упражнения для развития скоростно-силовых и координационных способно</w:t>
            </w:r>
            <w:r>
              <w:rPr>
                <w:sz w:val="24"/>
                <w:szCs w:val="24"/>
              </w:rPr>
              <w:softHyphen/>
              <w:t>стей.</w:t>
            </w: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</w:t>
            </w:r>
            <w:r>
              <w:rPr>
                <w:sz w:val="24"/>
                <w:szCs w:val="24"/>
              </w:rPr>
              <w:softHyphen/>
              <w:t>сти.</w:t>
            </w: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Описывают технику выполнения метательных упраж</w:t>
            </w:r>
            <w:r>
              <w:rPr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Демонстрируют вариативное выполнение метатель</w:t>
            </w:r>
            <w:r>
              <w:rPr>
                <w:sz w:val="24"/>
                <w:szCs w:val="24"/>
              </w:rPr>
              <w:softHyphen/>
              <w:t>ных упражнений.</w:t>
            </w: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Составляют комбинации из числа разученных упраж</w:t>
            </w:r>
            <w:r>
              <w:rPr>
                <w:sz w:val="24"/>
                <w:szCs w:val="24"/>
              </w:rPr>
              <w:softHyphen/>
              <w:t>нений и выполняют их.</w:t>
            </w: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028CE" w:rsidRDefault="007028C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7028CE" w:rsidRDefault="007028CE">
      <w:pPr>
        <w:pageBreakBefore/>
        <w:shd w:val="clear" w:color="auto" w:fill="FFFFFF"/>
        <w:spacing w:before="2"/>
        <w:jc w:val="center"/>
      </w:pPr>
      <w:r>
        <w:rPr>
          <w:b/>
          <w:bCs/>
          <w:sz w:val="24"/>
          <w:szCs w:val="24"/>
        </w:rPr>
        <w:lastRenderedPageBreak/>
        <w:t>Примерный  тематический  план  занятий</w:t>
      </w:r>
    </w:p>
    <w:p w:rsidR="007028CE" w:rsidRDefault="007028CE">
      <w:pPr>
        <w:shd w:val="clear" w:color="auto" w:fill="FFFFFF"/>
        <w:jc w:val="center"/>
      </w:pPr>
      <w:r>
        <w:rPr>
          <w:b/>
          <w:bCs/>
          <w:spacing w:val="5"/>
          <w:sz w:val="24"/>
          <w:szCs w:val="24"/>
        </w:rPr>
        <w:t>групп начальной подготовки первого года обучения</w:t>
      </w:r>
    </w:p>
    <w:p w:rsidR="007028CE" w:rsidRDefault="007028CE">
      <w:pPr>
        <w:shd w:val="clear" w:color="auto" w:fill="FFFFFF"/>
        <w:jc w:val="center"/>
      </w:pPr>
      <w:r>
        <w:rPr>
          <w:b/>
          <w:bCs/>
          <w:spacing w:val="8"/>
          <w:sz w:val="24"/>
          <w:szCs w:val="24"/>
        </w:rPr>
        <w:t>(10—14 лет)</w:t>
      </w:r>
    </w:p>
    <w:p w:rsidR="007028CE" w:rsidRDefault="00AF2E59">
      <w:pPr>
        <w:shd w:val="clear" w:color="auto" w:fill="FFFFFF"/>
        <w:spacing w:before="2"/>
        <w:jc w:val="both"/>
        <w:rPr>
          <w:sz w:val="24"/>
          <w:szCs w:val="24"/>
        </w:rPr>
      </w:pPr>
      <w:r w:rsidRPr="00AF2E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05pt;margin-top:4.45pt;width:429.35pt;height:282.95pt;z-index:251656704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36"/>
                    <w:gridCol w:w="3837"/>
                    <w:gridCol w:w="1248"/>
                    <w:gridCol w:w="1258"/>
                    <w:gridCol w:w="1309"/>
                  </w:tblGrid>
                  <w:tr w:rsidR="007028CE">
                    <w:trPr>
                      <w:cantSplit/>
                    </w:trPr>
                    <w:tc>
                      <w:tcPr>
                        <w:tcW w:w="9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383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Наименование темы</w:t>
                        </w:r>
                      </w:p>
                    </w:tc>
                    <w:tc>
                      <w:tcPr>
                        <w:tcW w:w="38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 часов</w:t>
                        </w:r>
                      </w:p>
                    </w:tc>
                  </w:tr>
                  <w:tr w:rsidR="007028CE">
                    <w:trPr>
                      <w:cantSplit/>
                    </w:trPr>
                    <w:tc>
                      <w:tcPr>
                        <w:tcW w:w="9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3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практика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Физическая культура и спорт в России.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Краткий очерк о развитии волейбола в России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Сведения о строении и функциях человека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Гигиена, врачебный контроль и самоконтроль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Правила игры в волейбол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Общая и специальная физическая подготовка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62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Изучение основ техники и тактики волейбола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65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Контрольные игры и соревнования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Контрольные испытания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Экскурсии, посещение соревнований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146</w:t>
                        </w:r>
                      </w:p>
                    </w:tc>
                  </w:tr>
                </w:tbl>
                <w:p w:rsidR="007028CE" w:rsidRDefault="007028CE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7028CE" w:rsidRDefault="007028CE">
      <w:pPr>
        <w:shd w:val="clear" w:color="auto" w:fill="FFFFFF"/>
        <w:spacing w:before="2"/>
        <w:jc w:val="both"/>
        <w:rPr>
          <w:sz w:val="24"/>
          <w:szCs w:val="24"/>
        </w:rPr>
      </w:pPr>
    </w:p>
    <w:p w:rsidR="007028CE" w:rsidRDefault="007028CE">
      <w:pPr>
        <w:shd w:val="clear" w:color="auto" w:fill="FFFFFF"/>
        <w:jc w:val="center"/>
      </w:pPr>
      <w:r>
        <w:rPr>
          <w:b/>
          <w:bCs/>
          <w:spacing w:val="-4"/>
          <w:sz w:val="24"/>
          <w:szCs w:val="24"/>
        </w:rPr>
        <w:t>ПРОГРАММА</w:t>
      </w:r>
    </w:p>
    <w:p w:rsidR="007028CE" w:rsidRDefault="007028CE">
      <w:pPr>
        <w:shd w:val="clear" w:color="auto" w:fill="FFFFFF"/>
        <w:spacing w:before="245"/>
      </w:pPr>
      <w:r>
        <w:rPr>
          <w:b/>
          <w:bCs/>
          <w:spacing w:val="1"/>
          <w:sz w:val="24"/>
          <w:szCs w:val="24"/>
        </w:rPr>
        <w:t xml:space="preserve">Физическая культура и спорт в России. </w:t>
      </w:r>
      <w:r>
        <w:rPr>
          <w:spacing w:val="1"/>
          <w:sz w:val="24"/>
          <w:szCs w:val="24"/>
        </w:rPr>
        <w:t>Физическая культура</w:t>
      </w:r>
      <w:r>
        <w:rPr>
          <w:spacing w:val="2"/>
          <w:sz w:val="24"/>
          <w:szCs w:val="24"/>
        </w:rPr>
        <w:t xml:space="preserve">  одно    из  важных </w:t>
      </w:r>
      <w:r>
        <w:rPr>
          <w:spacing w:val="3"/>
          <w:sz w:val="24"/>
          <w:szCs w:val="24"/>
        </w:rPr>
        <w:t>средств воспитания подрастающего поколения.</w:t>
      </w:r>
    </w:p>
    <w:p w:rsidR="007028CE" w:rsidRDefault="007028CE">
      <w:pPr>
        <w:shd w:val="clear" w:color="auto" w:fill="FFFFFF"/>
        <w:spacing w:before="5"/>
      </w:pPr>
      <w:r>
        <w:rPr>
          <w:spacing w:val="1"/>
          <w:sz w:val="24"/>
          <w:szCs w:val="24"/>
        </w:rPr>
        <w:t xml:space="preserve">Задачи физического воспитания в России: укрепление здоровья, </w:t>
      </w:r>
      <w:r>
        <w:rPr>
          <w:spacing w:val="4"/>
          <w:sz w:val="24"/>
          <w:szCs w:val="24"/>
        </w:rPr>
        <w:t>всестороннее физическое развитие людей.</w:t>
      </w:r>
      <w:r>
        <w:rPr>
          <w:sz w:val="24"/>
          <w:szCs w:val="24"/>
        </w:rPr>
        <w:t xml:space="preserve"> </w:t>
      </w:r>
    </w:p>
    <w:p w:rsidR="007028CE" w:rsidRDefault="007028CE">
      <w:pPr>
        <w:shd w:val="clear" w:color="auto" w:fill="FFFFFF"/>
        <w:spacing w:before="41"/>
      </w:pPr>
      <w:r>
        <w:rPr>
          <w:b/>
          <w:bCs/>
          <w:spacing w:val="-9"/>
          <w:sz w:val="24"/>
          <w:szCs w:val="24"/>
        </w:rPr>
        <w:t xml:space="preserve">Краткие исторические сведения о возникновении игры. </w:t>
      </w:r>
      <w:r>
        <w:rPr>
          <w:spacing w:val="-9"/>
          <w:sz w:val="24"/>
          <w:szCs w:val="24"/>
        </w:rPr>
        <w:t xml:space="preserve">Год </w:t>
      </w:r>
      <w:r>
        <w:rPr>
          <w:spacing w:val="5"/>
          <w:sz w:val="24"/>
          <w:szCs w:val="24"/>
        </w:rPr>
        <w:t>рождения волейбола. Основатель игры в волейбол. Родина во</w:t>
      </w:r>
      <w:r>
        <w:rPr>
          <w:spacing w:val="5"/>
          <w:sz w:val="24"/>
          <w:szCs w:val="24"/>
        </w:rPr>
        <w:softHyphen/>
      </w:r>
      <w:r>
        <w:rPr>
          <w:spacing w:val="4"/>
          <w:sz w:val="24"/>
          <w:szCs w:val="24"/>
        </w:rPr>
        <w:t>лейбола. Первые шаги волейбола у нас в стране. Развитие волей</w:t>
      </w:r>
      <w:r>
        <w:rPr>
          <w:spacing w:val="4"/>
          <w:sz w:val="24"/>
          <w:szCs w:val="24"/>
        </w:rPr>
        <w:softHyphen/>
      </w:r>
      <w:r>
        <w:rPr>
          <w:sz w:val="24"/>
          <w:szCs w:val="24"/>
        </w:rPr>
        <w:t>бола среди школьников. Соревнования по волейболу среди школь</w:t>
      </w:r>
      <w:r>
        <w:rPr>
          <w:sz w:val="24"/>
          <w:szCs w:val="24"/>
        </w:rPr>
        <w:softHyphen/>
      </w:r>
      <w:r>
        <w:rPr>
          <w:spacing w:val="5"/>
          <w:sz w:val="24"/>
          <w:szCs w:val="24"/>
        </w:rPr>
        <w:t>ников. Описание игры в мини-волейбол.</w:t>
      </w:r>
    </w:p>
    <w:p w:rsidR="007028CE" w:rsidRDefault="007028CE">
      <w:pPr>
        <w:shd w:val="clear" w:color="auto" w:fill="FFFFFF"/>
        <w:spacing w:before="34"/>
      </w:pPr>
      <w:r>
        <w:rPr>
          <w:b/>
          <w:bCs/>
          <w:spacing w:val="-6"/>
          <w:sz w:val="24"/>
          <w:szCs w:val="24"/>
        </w:rPr>
        <w:t xml:space="preserve">Сведения о строении и функциях организма человека. </w:t>
      </w:r>
      <w:r>
        <w:rPr>
          <w:spacing w:val="-6"/>
          <w:sz w:val="24"/>
          <w:szCs w:val="24"/>
        </w:rPr>
        <w:t>Крат</w:t>
      </w:r>
      <w:r>
        <w:rPr>
          <w:spacing w:val="-6"/>
          <w:sz w:val="24"/>
          <w:szCs w:val="24"/>
        </w:rPr>
        <w:softHyphen/>
      </w:r>
      <w:r>
        <w:rPr>
          <w:spacing w:val="7"/>
          <w:sz w:val="24"/>
          <w:szCs w:val="24"/>
        </w:rPr>
        <w:t>кие сведения о строении и функциях организма человека. Кост</w:t>
      </w:r>
      <w:r>
        <w:rPr>
          <w:spacing w:val="7"/>
          <w:sz w:val="24"/>
          <w:szCs w:val="24"/>
        </w:rPr>
        <w:softHyphen/>
        <w:t>ная система и ее развитие. Связочный аппарат и его функции.</w:t>
      </w:r>
    </w:p>
    <w:p w:rsidR="007028CE" w:rsidRDefault="007028CE">
      <w:pPr>
        <w:shd w:val="clear" w:color="auto" w:fill="FFFFFF"/>
        <w:spacing w:before="38"/>
      </w:pPr>
      <w:r>
        <w:rPr>
          <w:b/>
          <w:bCs/>
          <w:spacing w:val="-7"/>
          <w:sz w:val="24"/>
          <w:szCs w:val="24"/>
        </w:rPr>
        <w:t xml:space="preserve">Гигиена, врачебный контроль, предупреждение травматизма, </w:t>
      </w:r>
      <w:r>
        <w:rPr>
          <w:b/>
          <w:bCs/>
          <w:spacing w:val="-1"/>
          <w:sz w:val="24"/>
          <w:szCs w:val="24"/>
        </w:rPr>
        <w:t xml:space="preserve">самоконтроль. </w:t>
      </w:r>
      <w:r>
        <w:rPr>
          <w:spacing w:val="-1"/>
          <w:sz w:val="24"/>
          <w:szCs w:val="24"/>
        </w:rPr>
        <w:t xml:space="preserve">Общий режим дня. Гигиена сна, питание. Гигиена </w:t>
      </w:r>
      <w:r>
        <w:rPr>
          <w:spacing w:val="4"/>
          <w:sz w:val="24"/>
          <w:szCs w:val="24"/>
        </w:rPr>
        <w:t>одежды, обуви. Гигиенические требования к инвентарю и спор</w:t>
      </w:r>
      <w:r>
        <w:rPr>
          <w:spacing w:val="4"/>
          <w:sz w:val="24"/>
          <w:szCs w:val="24"/>
        </w:rPr>
        <w:softHyphen/>
      </w:r>
      <w:r>
        <w:rPr>
          <w:spacing w:val="2"/>
          <w:sz w:val="24"/>
          <w:szCs w:val="24"/>
        </w:rPr>
        <w:t xml:space="preserve">тивной форме. Зависимость появления травм от неправильного </w:t>
      </w:r>
      <w:r>
        <w:rPr>
          <w:spacing w:val="3"/>
          <w:sz w:val="24"/>
          <w:szCs w:val="24"/>
        </w:rPr>
        <w:t xml:space="preserve">отношения к гигиеническим требованиям. Предупреждение травм </w:t>
      </w:r>
      <w:r>
        <w:rPr>
          <w:spacing w:val="5"/>
          <w:sz w:val="24"/>
          <w:szCs w:val="24"/>
        </w:rPr>
        <w:t>при занятиях волейболом.</w:t>
      </w:r>
    </w:p>
    <w:p w:rsidR="007028CE" w:rsidRDefault="007028CE">
      <w:pPr>
        <w:shd w:val="clear" w:color="auto" w:fill="FFFFFF"/>
        <w:spacing w:before="36"/>
      </w:pPr>
      <w:r>
        <w:rPr>
          <w:b/>
          <w:bCs/>
          <w:spacing w:val="4"/>
          <w:sz w:val="24"/>
          <w:szCs w:val="24"/>
        </w:rPr>
        <w:t xml:space="preserve">Правила игры в мини-волейбол. </w:t>
      </w:r>
      <w:r>
        <w:rPr>
          <w:spacing w:val="4"/>
          <w:sz w:val="24"/>
          <w:szCs w:val="24"/>
        </w:rPr>
        <w:t>Правила игры в волейбол.</w:t>
      </w:r>
    </w:p>
    <w:p w:rsidR="007028CE" w:rsidRDefault="007028CE">
      <w:pPr>
        <w:shd w:val="clear" w:color="auto" w:fill="FFFFFF"/>
      </w:pPr>
      <w:r>
        <w:rPr>
          <w:b/>
          <w:bCs/>
          <w:spacing w:val="-5"/>
          <w:sz w:val="24"/>
          <w:szCs w:val="24"/>
        </w:rPr>
        <w:t xml:space="preserve">Общая и специальная физическая подготовка. </w:t>
      </w:r>
      <w:r>
        <w:rPr>
          <w:spacing w:val="-5"/>
          <w:sz w:val="24"/>
          <w:szCs w:val="24"/>
        </w:rPr>
        <w:t xml:space="preserve">Значение общей </w:t>
      </w:r>
      <w:r>
        <w:rPr>
          <w:sz w:val="24"/>
          <w:szCs w:val="24"/>
        </w:rPr>
        <w:t xml:space="preserve">и специальной физической подготовки для поднятия и укрепления </w:t>
      </w:r>
      <w:r>
        <w:rPr>
          <w:spacing w:val="5"/>
          <w:sz w:val="24"/>
          <w:szCs w:val="24"/>
        </w:rPr>
        <w:t>функциональных возможностей организма и развития специаль</w:t>
      </w:r>
      <w:r>
        <w:rPr>
          <w:spacing w:val="5"/>
          <w:sz w:val="24"/>
          <w:szCs w:val="24"/>
        </w:rPr>
        <w:softHyphen/>
        <w:t xml:space="preserve">ных физических качеств — быстроты, выносливости, ловкости, </w:t>
      </w:r>
      <w:r>
        <w:rPr>
          <w:spacing w:val="2"/>
          <w:sz w:val="24"/>
          <w:szCs w:val="24"/>
        </w:rPr>
        <w:t xml:space="preserve">силы, гибкости. Средствами физической подготовки являются </w:t>
      </w:r>
      <w:r>
        <w:rPr>
          <w:spacing w:val="9"/>
          <w:sz w:val="24"/>
          <w:szCs w:val="24"/>
        </w:rPr>
        <w:t>упражнения из других видов спорта и подвижные игры.</w:t>
      </w:r>
    </w:p>
    <w:p w:rsidR="007028CE" w:rsidRDefault="007028CE">
      <w:pPr>
        <w:shd w:val="clear" w:color="auto" w:fill="FFFFFF"/>
      </w:pPr>
      <w:r>
        <w:rPr>
          <w:spacing w:val="22"/>
          <w:sz w:val="24"/>
          <w:szCs w:val="24"/>
        </w:rPr>
        <w:t xml:space="preserve">Практические занятия. </w:t>
      </w:r>
      <w:r>
        <w:rPr>
          <w:i/>
          <w:iCs/>
          <w:spacing w:val="22"/>
          <w:sz w:val="24"/>
          <w:szCs w:val="24"/>
        </w:rPr>
        <w:t xml:space="preserve">Строевые упражнения. </w:t>
      </w:r>
      <w:r>
        <w:rPr>
          <w:spacing w:val="22"/>
          <w:sz w:val="24"/>
          <w:szCs w:val="24"/>
        </w:rPr>
        <w:t>Поня</w:t>
      </w:r>
      <w:r>
        <w:rPr>
          <w:spacing w:val="22"/>
          <w:sz w:val="24"/>
          <w:szCs w:val="24"/>
        </w:rPr>
        <w:softHyphen/>
      </w:r>
      <w:r>
        <w:rPr>
          <w:spacing w:val="2"/>
          <w:sz w:val="24"/>
          <w:szCs w:val="24"/>
        </w:rPr>
        <w:t xml:space="preserve">тие о строе —- шеренга, колонна, фланг. Простейшие команды на </w:t>
      </w:r>
      <w:r>
        <w:rPr>
          <w:spacing w:val="7"/>
          <w:sz w:val="24"/>
          <w:szCs w:val="24"/>
        </w:rPr>
        <w:t>месте и в движении.</w:t>
      </w:r>
    </w:p>
    <w:p w:rsidR="007028CE" w:rsidRDefault="007028CE">
      <w:pPr>
        <w:shd w:val="clear" w:color="auto" w:fill="FFFFFF"/>
      </w:pPr>
      <w:r>
        <w:rPr>
          <w:i/>
          <w:iCs/>
          <w:spacing w:val="1"/>
          <w:sz w:val="24"/>
          <w:szCs w:val="24"/>
        </w:rPr>
        <w:t xml:space="preserve">Гимнастические упражнения. </w:t>
      </w:r>
      <w:r>
        <w:rPr>
          <w:spacing w:val="1"/>
          <w:sz w:val="24"/>
          <w:szCs w:val="24"/>
        </w:rPr>
        <w:t xml:space="preserve">Упражнения без предметов: для </w:t>
      </w:r>
      <w:r>
        <w:rPr>
          <w:spacing w:val="-1"/>
          <w:sz w:val="24"/>
          <w:szCs w:val="24"/>
        </w:rPr>
        <w:t xml:space="preserve">мышц рук и плечевого пояса. Для мышц ног, брюшного пресса, </w:t>
      </w:r>
      <w:r>
        <w:rPr>
          <w:spacing w:val="6"/>
          <w:sz w:val="24"/>
          <w:szCs w:val="24"/>
        </w:rPr>
        <w:t>тазобедренного сустава, туловища и шеи.</w:t>
      </w:r>
    </w:p>
    <w:p w:rsidR="007028CE" w:rsidRDefault="007028CE">
      <w:pPr>
        <w:shd w:val="clear" w:color="auto" w:fill="FFFFFF"/>
      </w:pPr>
      <w:r>
        <w:rPr>
          <w:spacing w:val="5"/>
          <w:sz w:val="24"/>
          <w:szCs w:val="24"/>
        </w:rPr>
        <w:t>Упражнения с предметами со скакалками, резиновыми мя</w:t>
      </w:r>
      <w:r>
        <w:rPr>
          <w:spacing w:val="5"/>
          <w:sz w:val="24"/>
          <w:szCs w:val="24"/>
        </w:rPr>
        <w:softHyphen/>
      </w:r>
      <w:r>
        <w:rPr>
          <w:spacing w:val="1"/>
          <w:sz w:val="24"/>
          <w:szCs w:val="24"/>
        </w:rPr>
        <w:t>чами, набивными мячами (1—2 кг). Из различных исходных по</w:t>
      </w:r>
      <w:r>
        <w:rPr>
          <w:spacing w:val="1"/>
          <w:sz w:val="24"/>
          <w:szCs w:val="24"/>
        </w:rPr>
        <w:softHyphen/>
        <w:t xml:space="preserve">ложений. Чередование упражнений руками, ногами — различные </w:t>
      </w:r>
      <w:r>
        <w:rPr>
          <w:sz w:val="24"/>
          <w:szCs w:val="24"/>
        </w:rPr>
        <w:t xml:space="preserve">броски, выпрыгивание вверх с мячом, зажатым голеностопными </w:t>
      </w:r>
      <w:r>
        <w:rPr>
          <w:spacing w:val="6"/>
          <w:sz w:val="24"/>
          <w:szCs w:val="24"/>
        </w:rPr>
        <w:t>суставами; в положении сидя, лежа— поднимание ног с мячом.</w:t>
      </w:r>
    </w:p>
    <w:p w:rsidR="007028CE" w:rsidRDefault="007028CE">
      <w:pPr>
        <w:shd w:val="clear" w:color="auto" w:fill="FFFFFF"/>
      </w:pPr>
      <w:r>
        <w:rPr>
          <w:spacing w:val="1"/>
          <w:sz w:val="24"/>
          <w:szCs w:val="24"/>
        </w:rPr>
        <w:t>Упражнения на гимнастических снарядах. Лазанье по гимна</w:t>
      </w:r>
      <w:r>
        <w:rPr>
          <w:spacing w:val="1"/>
          <w:sz w:val="24"/>
          <w:szCs w:val="24"/>
        </w:rPr>
        <w:softHyphen/>
      </w:r>
      <w:r>
        <w:rPr>
          <w:spacing w:val="7"/>
          <w:sz w:val="24"/>
          <w:szCs w:val="24"/>
        </w:rPr>
        <w:t>стической стенке, канату. Ходьба по бревну. Смешанные висы.</w:t>
      </w:r>
    </w:p>
    <w:p w:rsidR="007028CE" w:rsidRDefault="007028CE">
      <w:pPr>
        <w:shd w:val="clear" w:color="auto" w:fill="FFFFFF"/>
      </w:pPr>
      <w:r>
        <w:rPr>
          <w:i/>
          <w:iCs/>
          <w:spacing w:val="7"/>
          <w:sz w:val="24"/>
          <w:szCs w:val="24"/>
        </w:rPr>
        <w:lastRenderedPageBreak/>
        <w:t xml:space="preserve">Акробатические упражнения. </w:t>
      </w:r>
      <w:r>
        <w:rPr>
          <w:spacing w:val="7"/>
          <w:sz w:val="24"/>
          <w:szCs w:val="24"/>
        </w:rPr>
        <w:t xml:space="preserve">Кувырки вперед, назад, стойка </w:t>
      </w:r>
      <w:r>
        <w:rPr>
          <w:spacing w:val="4"/>
          <w:sz w:val="24"/>
          <w:szCs w:val="24"/>
        </w:rPr>
        <w:t xml:space="preserve">на лопатках. Соскоки в глубину со снарядов (высота снаряда — </w:t>
      </w:r>
      <w:r>
        <w:rPr>
          <w:spacing w:val="3"/>
          <w:sz w:val="24"/>
          <w:szCs w:val="24"/>
        </w:rPr>
        <w:t>50—60 см).</w:t>
      </w:r>
    </w:p>
    <w:p w:rsidR="007028CE" w:rsidRDefault="007028CE">
      <w:pPr>
        <w:shd w:val="clear" w:color="auto" w:fill="FFFFFF"/>
      </w:pPr>
      <w:r>
        <w:rPr>
          <w:i/>
          <w:iCs/>
          <w:spacing w:val="-3"/>
          <w:sz w:val="24"/>
          <w:szCs w:val="24"/>
        </w:rPr>
        <w:t xml:space="preserve">Легкоатлетические упражнения. </w:t>
      </w:r>
      <w:r>
        <w:rPr>
          <w:spacing w:val="-3"/>
          <w:sz w:val="24"/>
          <w:szCs w:val="24"/>
        </w:rPr>
        <w:t xml:space="preserve">Бег с ускорением до 30 м. </w:t>
      </w:r>
      <w:r>
        <w:rPr>
          <w:spacing w:val="8"/>
          <w:sz w:val="24"/>
          <w:szCs w:val="24"/>
        </w:rPr>
        <w:t xml:space="preserve">Прыжки: с места в длину, вверх. Прыжки с разбега в длину и </w:t>
      </w:r>
      <w:r>
        <w:rPr>
          <w:spacing w:val="7"/>
          <w:sz w:val="24"/>
          <w:szCs w:val="24"/>
        </w:rPr>
        <w:t>высоту. Метание теннисного мяча в цель, на дальность.</w:t>
      </w:r>
    </w:p>
    <w:p w:rsidR="007028CE" w:rsidRDefault="007028CE">
      <w:pPr>
        <w:shd w:val="clear" w:color="auto" w:fill="FFFFFF"/>
      </w:pPr>
      <w:r>
        <w:rPr>
          <w:i/>
          <w:iCs/>
          <w:spacing w:val="7"/>
          <w:sz w:val="24"/>
          <w:szCs w:val="24"/>
        </w:rPr>
        <w:t xml:space="preserve">Подвижные игры: </w:t>
      </w:r>
      <w:r>
        <w:rPr>
          <w:spacing w:val="7"/>
          <w:sz w:val="24"/>
          <w:szCs w:val="24"/>
        </w:rPr>
        <w:t xml:space="preserve">«День и ночь», «Салки без мяча», «Караси </w:t>
      </w:r>
      <w:r>
        <w:rPr>
          <w:spacing w:val="-1"/>
          <w:sz w:val="24"/>
          <w:szCs w:val="24"/>
        </w:rPr>
        <w:t xml:space="preserve">и щука», «Волк во рву», «Третий лишний», «Удочка», «Круговая </w:t>
      </w:r>
      <w:r>
        <w:rPr>
          <w:spacing w:val="4"/>
          <w:sz w:val="24"/>
          <w:szCs w:val="24"/>
        </w:rPr>
        <w:t>эстафета», комбинированные эстафеты.</w:t>
      </w:r>
    </w:p>
    <w:p w:rsidR="007028CE" w:rsidRDefault="007028CE">
      <w:pPr>
        <w:shd w:val="clear" w:color="auto" w:fill="FFFFFF"/>
      </w:pPr>
      <w:r>
        <w:rPr>
          <w:i/>
          <w:iCs/>
          <w:spacing w:val="5"/>
          <w:sz w:val="24"/>
          <w:szCs w:val="24"/>
        </w:rPr>
        <w:t xml:space="preserve">Ходьба на лыжах </w:t>
      </w:r>
      <w:r>
        <w:rPr>
          <w:spacing w:val="5"/>
          <w:sz w:val="24"/>
          <w:szCs w:val="24"/>
        </w:rPr>
        <w:t>без палок, лыжные прогулки, спуск с не</w:t>
      </w:r>
      <w:r>
        <w:rPr>
          <w:spacing w:val="5"/>
          <w:sz w:val="24"/>
          <w:szCs w:val="24"/>
        </w:rPr>
        <w:softHyphen/>
      </w:r>
      <w:r>
        <w:rPr>
          <w:spacing w:val="9"/>
          <w:sz w:val="24"/>
          <w:szCs w:val="24"/>
        </w:rPr>
        <w:t>больших горок, ходьба на лыжах с ускорением до 50—60 м.</w:t>
      </w:r>
    </w:p>
    <w:p w:rsidR="007028CE" w:rsidRDefault="007028CE">
      <w:pPr>
        <w:shd w:val="clear" w:color="auto" w:fill="FFFFFF"/>
        <w:spacing w:before="2"/>
      </w:pPr>
      <w:r>
        <w:rPr>
          <w:i/>
          <w:iCs/>
          <w:spacing w:val="-4"/>
          <w:sz w:val="24"/>
          <w:szCs w:val="24"/>
        </w:rPr>
        <w:t xml:space="preserve">Основы техники и тактики игры. </w:t>
      </w:r>
      <w:r>
        <w:rPr>
          <w:spacing w:val="-4"/>
          <w:sz w:val="24"/>
          <w:szCs w:val="24"/>
        </w:rPr>
        <w:t>Техника — основа спортив</w:t>
      </w:r>
      <w:r>
        <w:rPr>
          <w:spacing w:val="-4"/>
          <w:sz w:val="24"/>
          <w:szCs w:val="24"/>
        </w:rPr>
        <w:softHyphen/>
      </w:r>
      <w:r>
        <w:rPr>
          <w:spacing w:val="3"/>
          <w:sz w:val="24"/>
          <w:szCs w:val="24"/>
        </w:rPr>
        <w:t>ного мастерства. Классификация техники, тактики. Целесообраз</w:t>
      </w:r>
      <w:r>
        <w:rPr>
          <w:spacing w:val="3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ность применения отдельных технических приемов в конкретной </w:t>
      </w:r>
      <w:r>
        <w:rPr>
          <w:spacing w:val="5"/>
          <w:sz w:val="24"/>
          <w:szCs w:val="24"/>
        </w:rPr>
        <w:t>игровой обстановке. Стойки игрока, перемещения.</w:t>
      </w:r>
    </w:p>
    <w:p w:rsidR="007028CE" w:rsidRDefault="007028CE">
      <w:pPr>
        <w:shd w:val="clear" w:color="auto" w:fill="FFFFFF"/>
      </w:pPr>
      <w:r>
        <w:rPr>
          <w:w w:val="112"/>
          <w:sz w:val="24"/>
          <w:szCs w:val="24"/>
        </w:rPr>
        <w:t xml:space="preserve">Практические занятия. </w:t>
      </w:r>
      <w:r>
        <w:rPr>
          <w:b/>
          <w:bCs/>
          <w:w w:val="112"/>
          <w:sz w:val="24"/>
          <w:szCs w:val="24"/>
        </w:rPr>
        <w:t xml:space="preserve">Техника нападения. Действия </w:t>
      </w:r>
      <w:r>
        <w:rPr>
          <w:b/>
          <w:bCs/>
          <w:spacing w:val="2"/>
          <w:sz w:val="24"/>
          <w:szCs w:val="24"/>
        </w:rPr>
        <w:t xml:space="preserve">без мяча. </w:t>
      </w:r>
      <w:r>
        <w:rPr>
          <w:i/>
          <w:iCs/>
          <w:spacing w:val="2"/>
          <w:sz w:val="24"/>
          <w:szCs w:val="24"/>
        </w:rPr>
        <w:t xml:space="preserve">Перемещения и стойки: </w:t>
      </w:r>
      <w:r>
        <w:rPr>
          <w:spacing w:val="2"/>
          <w:sz w:val="24"/>
          <w:szCs w:val="24"/>
        </w:rPr>
        <w:t xml:space="preserve">стартовая стойка (исходные </w:t>
      </w:r>
      <w:r>
        <w:rPr>
          <w:spacing w:val="-1"/>
          <w:sz w:val="24"/>
          <w:szCs w:val="24"/>
        </w:rPr>
        <w:t xml:space="preserve">положения) —основная. Ходьба, бег, перемещаясь лицом вперед. </w:t>
      </w:r>
      <w:r>
        <w:rPr>
          <w:spacing w:val="7"/>
          <w:sz w:val="24"/>
          <w:szCs w:val="24"/>
        </w:rPr>
        <w:t>Перемещения приставными шагами: лицом, правым, левым бо</w:t>
      </w:r>
      <w:r>
        <w:rPr>
          <w:spacing w:val="7"/>
          <w:sz w:val="24"/>
          <w:szCs w:val="24"/>
        </w:rPr>
        <w:softHyphen/>
      </w:r>
      <w:r>
        <w:rPr>
          <w:spacing w:val="6"/>
          <w:sz w:val="24"/>
          <w:szCs w:val="24"/>
        </w:rPr>
        <w:t>ком вперед. Двойной шаг вперед. Сочетание способов переме</w:t>
      </w:r>
      <w:r>
        <w:rPr>
          <w:spacing w:val="6"/>
          <w:sz w:val="24"/>
          <w:szCs w:val="24"/>
        </w:rPr>
        <w:softHyphen/>
      </w:r>
      <w:r>
        <w:rPr>
          <w:spacing w:val="-7"/>
          <w:sz w:val="24"/>
          <w:szCs w:val="24"/>
        </w:rPr>
        <w:t>щений.</w:t>
      </w:r>
    </w:p>
    <w:p w:rsidR="007028CE" w:rsidRDefault="007028CE">
      <w:pPr>
        <w:shd w:val="clear" w:color="auto" w:fill="FFFFFF"/>
        <w:spacing w:before="36"/>
      </w:pPr>
      <w:r>
        <w:rPr>
          <w:b/>
          <w:bCs/>
          <w:spacing w:val="2"/>
          <w:sz w:val="24"/>
          <w:szCs w:val="24"/>
        </w:rPr>
        <w:t xml:space="preserve">Действия с мячом. </w:t>
      </w:r>
      <w:r>
        <w:rPr>
          <w:i/>
          <w:iCs/>
          <w:spacing w:val="2"/>
          <w:sz w:val="24"/>
          <w:szCs w:val="24"/>
        </w:rPr>
        <w:t xml:space="preserve">Передачи мяча: </w:t>
      </w:r>
      <w:r>
        <w:rPr>
          <w:spacing w:val="2"/>
          <w:sz w:val="24"/>
          <w:szCs w:val="24"/>
        </w:rPr>
        <w:t>сверху двумя руками; пе</w:t>
      </w:r>
      <w:r>
        <w:rPr>
          <w:spacing w:val="2"/>
          <w:sz w:val="24"/>
          <w:szCs w:val="24"/>
        </w:rPr>
        <w:softHyphen/>
      </w:r>
      <w:r>
        <w:rPr>
          <w:spacing w:val="3"/>
          <w:sz w:val="24"/>
          <w:szCs w:val="24"/>
        </w:rPr>
        <w:t>редача мяча, подвешенного на шнуре; с собственного подбрасы</w:t>
      </w:r>
      <w:r>
        <w:rPr>
          <w:spacing w:val="3"/>
          <w:sz w:val="24"/>
          <w:szCs w:val="24"/>
        </w:rPr>
        <w:softHyphen/>
      </w:r>
      <w:r>
        <w:rPr>
          <w:spacing w:val="6"/>
          <w:sz w:val="24"/>
          <w:szCs w:val="24"/>
        </w:rPr>
        <w:t xml:space="preserve">вания; с набрасывания партнера; в различных направлениях на </w:t>
      </w:r>
      <w:r>
        <w:rPr>
          <w:spacing w:val="4"/>
          <w:sz w:val="24"/>
          <w:szCs w:val="24"/>
        </w:rPr>
        <w:t xml:space="preserve">месте и после перемещения. Передачи в парах; отбивание мяча </w:t>
      </w:r>
      <w:r>
        <w:rPr>
          <w:spacing w:val="3"/>
          <w:sz w:val="24"/>
          <w:szCs w:val="24"/>
        </w:rPr>
        <w:t>кулаком через сетку в непосредственной близости от нее; отбива</w:t>
      </w:r>
      <w:r>
        <w:rPr>
          <w:spacing w:val="3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ние мяча, подвешенного на шнуре; с собственного подбрасывания; </w:t>
      </w:r>
      <w:r>
        <w:rPr>
          <w:spacing w:val="5"/>
          <w:sz w:val="24"/>
          <w:szCs w:val="24"/>
        </w:rPr>
        <w:t>подброшенного партнером — с места и после приземления.</w:t>
      </w:r>
    </w:p>
    <w:p w:rsidR="007028CE" w:rsidRDefault="007028CE">
      <w:pPr>
        <w:shd w:val="clear" w:color="auto" w:fill="FFFFFF"/>
      </w:pPr>
      <w:r>
        <w:rPr>
          <w:i/>
          <w:iCs/>
          <w:spacing w:val="3"/>
          <w:sz w:val="24"/>
          <w:szCs w:val="24"/>
        </w:rPr>
        <w:t xml:space="preserve">Подача мяча: </w:t>
      </w:r>
      <w:r>
        <w:rPr>
          <w:spacing w:val="3"/>
          <w:sz w:val="24"/>
          <w:szCs w:val="24"/>
        </w:rPr>
        <w:t xml:space="preserve">нижняя прямая; подача мяча, подвешенного на </w:t>
      </w:r>
      <w:r>
        <w:rPr>
          <w:spacing w:val="7"/>
          <w:sz w:val="24"/>
          <w:szCs w:val="24"/>
        </w:rPr>
        <w:t>шнуре, установленного в держателе; через сетку; подача в стен</w:t>
      </w:r>
      <w:r>
        <w:rPr>
          <w:spacing w:val="7"/>
          <w:sz w:val="24"/>
          <w:szCs w:val="24"/>
        </w:rPr>
        <w:softHyphen/>
        <w:t xml:space="preserve">ку, через сетку с расстояния 6—9 м; подача через сетку из-за </w:t>
      </w:r>
      <w:r>
        <w:rPr>
          <w:spacing w:val="5"/>
          <w:sz w:val="24"/>
          <w:szCs w:val="24"/>
        </w:rPr>
        <w:t>лицевой линии; подача нижняя боковая.</w:t>
      </w:r>
    </w:p>
    <w:p w:rsidR="007028CE" w:rsidRDefault="007028CE">
      <w:pPr>
        <w:shd w:val="clear" w:color="auto" w:fill="FFFFFF"/>
        <w:spacing w:before="29"/>
      </w:pPr>
      <w:r>
        <w:rPr>
          <w:i/>
          <w:iCs/>
          <w:spacing w:val="6"/>
          <w:sz w:val="24"/>
          <w:szCs w:val="24"/>
        </w:rPr>
        <w:t xml:space="preserve">Нападающие удары. </w:t>
      </w:r>
      <w:r>
        <w:rPr>
          <w:spacing w:val="6"/>
          <w:sz w:val="24"/>
          <w:szCs w:val="24"/>
        </w:rPr>
        <w:t xml:space="preserve">Прямой нападающий удар сильнейшей </w:t>
      </w:r>
      <w:r>
        <w:rPr>
          <w:spacing w:val="5"/>
          <w:sz w:val="24"/>
          <w:szCs w:val="24"/>
        </w:rPr>
        <w:t xml:space="preserve">рукой (овладение режимом разбега, прыжок вверх толчком двух </w:t>
      </w:r>
      <w:r>
        <w:rPr>
          <w:spacing w:val="9"/>
          <w:sz w:val="24"/>
          <w:szCs w:val="24"/>
        </w:rPr>
        <w:t>ног: с места, 1, 2, 3 шагов разбега, удар кистью по мячу).</w:t>
      </w:r>
    </w:p>
    <w:p w:rsidR="007028CE" w:rsidRDefault="007028CE">
      <w:pPr>
        <w:shd w:val="clear" w:color="auto" w:fill="FFFFFF"/>
        <w:spacing w:before="38"/>
      </w:pPr>
      <w:r>
        <w:rPr>
          <w:b/>
          <w:bCs/>
          <w:spacing w:val="-4"/>
          <w:sz w:val="24"/>
          <w:szCs w:val="24"/>
        </w:rPr>
        <w:t xml:space="preserve">Техника защиты. Действие без мяча. </w:t>
      </w:r>
      <w:r>
        <w:rPr>
          <w:i/>
          <w:iCs/>
          <w:spacing w:val="-4"/>
          <w:sz w:val="24"/>
          <w:szCs w:val="24"/>
        </w:rPr>
        <w:t xml:space="preserve">Перемещения и стойки: </w:t>
      </w:r>
      <w:r>
        <w:rPr>
          <w:spacing w:val="4"/>
          <w:sz w:val="24"/>
          <w:szCs w:val="24"/>
        </w:rPr>
        <w:t>стартовая стойка (исходное положение) — основная стойка. Ходь</w:t>
      </w:r>
      <w:r>
        <w:rPr>
          <w:spacing w:val="4"/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ба, бег, перемещаясь лицом вперед. Перемещения приставными </w:t>
      </w:r>
      <w:r>
        <w:rPr>
          <w:spacing w:val="7"/>
          <w:sz w:val="24"/>
          <w:szCs w:val="24"/>
        </w:rPr>
        <w:t>шагами лицом вперед, боком вперед. Остановка шагом.</w:t>
      </w:r>
    </w:p>
    <w:p w:rsidR="007028CE" w:rsidRDefault="007028CE">
      <w:pPr>
        <w:shd w:val="clear" w:color="auto" w:fill="FFFFFF"/>
        <w:spacing w:before="34"/>
      </w:pPr>
      <w:r>
        <w:rPr>
          <w:b/>
          <w:bCs/>
          <w:spacing w:val="1"/>
          <w:sz w:val="24"/>
          <w:szCs w:val="24"/>
        </w:rPr>
        <w:t xml:space="preserve">Действия с мячом. </w:t>
      </w:r>
      <w:r>
        <w:rPr>
          <w:i/>
          <w:iCs/>
          <w:spacing w:val="1"/>
          <w:sz w:val="24"/>
          <w:szCs w:val="24"/>
        </w:rPr>
        <w:t xml:space="preserve">Прием мяча </w:t>
      </w:r>
      <w:r>
        <w:rPr>
          <w:spacing w:val="1"/>
          <w:sz w:val="24"/>
          <w:szCs w:val="24"/>
        </w:rPr>
        <w:t>сверху двумя руками: отско</w:t>
      </w:r>
      <w:r>
        <w:rPr>
          <w:spacing w:val="1"/>
          <w:sz w:val="24"/>
          <w:szCs w:val="24"/>
        </w:rPr>
        <w:softHyphen/>
      </w:r>
      <w:r>
        <w:rPr>
          <w:spacing w:val="7"/>
          <w:sz w:val="24"/>
          <w:szCs w:val="24"/>
        </w:rPr>
        <w:t xml:space="preserve">чившего от стены, после броска в сторону, после броска через </w:t>
      </w:r>
      <w:r>
        <w:rPr>
          <w:sz w:val="24"/>
          <w:szCs w:val="24"/>
        </w:rPr>
        <w:t xml:space="preserve">сетку; от нижней подачи; снизу двумя руками: отбивание мяча, </w:t>
      </w:r>
      <w:r>
        <w:rPr>
          <w:spacing w:val="3"/>
          <w:sz w:val="24"/>
          <w:szCs w:val="24"/>
        </w:rPr>
        <w:t xml:space="preserve">подвешенного на шнуре, наброшенного партнером — на месте и </w:t>
      </w:r>
      <w:r>
        <w:rPr>
          <w:sz w:val="24"/>
          <w:szCs w:val="24"/>
        </w:rPr>
        <w:t>после перемещений.</w:t>
      </w:r>
    </w:p>
    <w:p w:rsidR="007028CE" w:rsidRDefault="007028CE">
      <w:pPr>
        <w:shd w:val="clear" w:color="auto" w:fill="FFFFFF"/>
        <w:spacing w:before="36"/>
      </w:pPr>
      <w:r>
        <w:rPr>
          <w:b/>
          <w:bCs/>
          <w:spacing w:val="-4"/>
          <w:sz w:val="24"/>
          <w:szCs w:val="24"/>
        </w:rPr>
        <w:t xml:space="preserve">Тактическая подготовка. Тактика нападения. </w:t>
      </w:r>
      <w:r>
        <w:rPr>
          <w:i/>
          <w:iCs/>
          <w:spacing w:val="-4"/>
          <w:sz w:val="24"/>
          <w:szCs w:val="24"/>
        </w:rPr>
        <w:t xml:space="preserve">Индивидуальные </w:t>
      </w:r>
      <w:r>
        <w:rPr>
          <w:i/>
          <w:iCs/>
          <w:spacing w:val="6"/>
          <w:sz w:val="24"/>
          <w:szCs w:val="24"/>
        </w:rPr>
        <w:t xml:space="preserve">действия: </w:t>
      </w:r>
      <w:r>
        <w:rPr>
          <w:spacing w:val="6"/>
          <w:sz w:val="24"/>
          <w:szCs w:val="24"/>
        </w:rPr>
        <w:t xml:space="preserve">выбор места для выполнения нижней подачи; выбор </w:t>
      </w:r>
      <w:r>
        <w:rPr>
          <w:spacing w:val="10"/>
          <w:sz w:val="24"/>
          <w:szCs w:val="24"/>
        </w:rPr>
        <w:t>места для второй передачи и в зоне 3.</w:t>
      </w:r>
    </w:p>
    <w:p w:rsidR="007028CE" w:rsidRDefault="007028CE">
      <w:pPr>
        <w:shd w:val="clear" w:color="auto" w:fill="FFFFFF"/>
      </w:pPr>
      <w:r>
        <w:rPr>
          <w:i/>
          <w:iCs/>
          <w:spacing w:val="-1"/>
          <w:sz w:val="24"/>
          <w:szCs w:val="24"/>
        </w:rPr>
        <w:t xml:space="preserve">Групповые действия. </w:t>
      </w:r>
      <w:r>
        <w:rPr>
          <w:spacing w:val="-1"/>
          <w:sz w:val="24"/>
          <w:szCs w:val="24"/>
        </w:rPr>
        <w:t xml:space="preserve">Взаимодействия игроков передней линии: </w:t>
      </w:r>
      <w:r>
        <w:rPr>
          <w:spacing w:val="7"/>
          <w:sz w:val="24"/>
          <w:szCs w:val="24"/>
        </w:rPr>
        <w:t>игрока зоны 4 с игроком зоны 3, игрока зоны 2 с игроком зоны 3</w:t>
      </w:r>
    </w:p>
    <w:p w:rsidR="007028CE" w:rsidRDefault="007028CE">
      <w:pPr>
        <w:shd w:val="clear" w:color="auto" w:fill="FFFFFF"/>
      </w:pPr>
      <w:r>
        <w:rPr>
          <w:spacing w:val="2"/>
          <w:sz w:val="24"/>
          <w:szCs w:val="24"/>
        </w:rPr>
        <w:t>(при первой передаче). Взаимодействия игроков зон 6, 5 и 1 с иг</w:t>
      </w:r>
      <w:r>
        <w:rPr>
          <w:spacing w:val="2"/>
          <w:sz w:val="24"/>
          <w:szCs w:val="24"/>
        </w:rPr>
        <w:softHyphen/>
      </w:r>
      <w:r>
        <w:rPr>
          <w:spacing w:val="5"/>
          <w:sz w:val="24"/>
          <w:szCs w:val="24"/>
        </w:rPr>
        <w:t>роком зоны 3.</w:t>
      </w:r>
    </w:p>
    <w:p w:rsidR="007028CE" w:rsidRDefault="007028CE">
      <w:pPr>
        <w:shd w:val="clear" w:color="auto" w:fill="FFFFFF"/>
      </w:pPr>
      <w:r>
        <w:rPr>
          <w:i/>
          <w:iCs/>
          <w:spacing w:val="5"/>
          <w:sz w:val="24"/>
          <w:szCs w:val="24"/>
        </w:rPr>
        <w:t xml:space="preserve">Командные действия. </w:t>
      </w:r>
      <w:r>
        <w:rPr>
          <w:spacing w:val="5"/>
          <w:sz w:val="24"/>
          <w:szCs w:val="24"/>
        </w:rPr>
        <w:t>Прием нижней подачи и первая переда</w:t>
      </w:r>
      <w:r>
        <w:rPr>
          <w:spacing w:val="5"/>
          <w:sz w:val="24"/>
          <w:szCs w:val="24"/>
        </w:rPr>
        <w:softHyphen/>
      </w:r>
      <w:r>
        <w:rPr>
          <w:spacing w:val="7"/>
          <w:sz w:val="24"/>
          <w:szCs w:val="24"/>
        </w:rPr>
        <w:t xml:space="preserve">ча в зону 3, вторая передача игроку, к которому передающий </w:t>
      </w:r>
      <w:r>
        <w:rPr>
          <w:spacing w:val="4"/>
          <w:sz w:val="24"/>
          <w:szCs w:val="24"/>
        </w:rPr>
        <w:t>обращен лицом.</w:t>
      </w:r>
    </w:p>
    <w:p w:rsidR="007028CE" w:rsidRDefault="007028CE">
      <w:pPr>
        <w:shd w:val="clear" w:color="auto" w:fill="FFFFFF"/>
      </w:pPr>
      <w:r>
        <w:rPr>
          <w:i/>
          <w:iCs/>
          <w:spacing w:val="-2"/>
          <w:sz w:val="24"/>
          <w:szCs w:val="24"/>
        </w:rPr>
        <w:t xml:space="preserve">Тактика защиты. </w:t>
      </w:r>
      <w:r>
        <w:rPr>
          <w:spacing w:val="-2"/>
          <w:sz w:val="24"/>
          <w:szCs w:val="24"/>
        </w:rPr>
        <w:t xml:space="preserve">Выбор места при приеме нижней подачи. </w:t>
      </w:r>
      <w:r>
        <w:rPr>
          <w:spacing w:val="7"/>
          <w:sz w:val="24"/>
          <w:szCs w:val="24"/>
        </w:rPr>
        <w:t>Расположение игроков при приеме подачи, когда вторую пере</w:t>
      </w:r>
      <w:r>
        <w:rPr>
          <w:spacing w:val="7"/>
          <w:sz w:val="24"/>
          <w:szCs w:val="24"/>
        </w:rPr>
        <w:softHyphen/>
      </w:r>
      <w:r>
        <w:rPr>
          <w:spacing w:val="6"/>
          <w:sz w:val="24"/>
          <w:szCs w:val="24"/>
        </w:rPr>
        <w:t>дачу выполняет игрок зоны 3.</w:t>
      </w:r>
    </w:p>
    <w:p w:rsidR="007028CE" w:rsidRDefault="007028CE">
      <w:pPr>
        <w:shd w:val="clear" w:color="auto" w:fill="FFFFFF"/>
      </w:pPr>
      <w:r>
        <w:rPr>
          <w:spacing w:val="-1"/>
          <w:sz w:val="24"/>
          <w:szCs w:val="24"/>
        </w:rPr>
        <w:t xml:space="preserve">Контрольные игры и соревнования. Организация и проведение </w:t>
      </w:r>
      <w:r>
        <w:rPr>
          <w:spacing w:val="6"/>
          <w:sz w:val="24"/>
          <w:szCs w:val="24"/>
        </w:rPr>
        <w:t>соревнований. Разбор проведенных игр. Устранение ошибок.</w:t>
      </w:r>
    </w:p>
    <w:p w:rsidR="007028CE" w:rsidRDefault="007028CE">
      <w:pPr>
        <w:shd w:val="clear" w:color="auto" w:fill="FFFFFF"/>
      </w:pPr>
      <w:r>
        <w:rPr>
          <w:spacing w:val="21"/>
          <w:sz w:val="24"/>
          <w:szCs w:val="24"/>
        </w:rPr>
        <w:t xml:space="preserve">Практические занятия. Соревнования по подвижным </w:t>
      </w:r>
      <w:r>
        <w:rPr>
          <w:spacing w:val="6"/>
          <w:sz w:val="24"/>
          <w:szCs w:val="24"/>
        </w:rPr>
        <w:t>играм с элементами техники волейбола. «Веселые старты». Сда</w:t>
      </w:r>
      <w:r>
        <w:rPr>
          <w:spacing w:val="6"/>
          <w:sz w:val="24"/>
          <w:szCs w:val="24"/>
        </w:rPr>
        <w:softHyphen/>
      </w:r>
      <w:r>
        <w:rPr>
          <w:spacing w:val="8"/>
          <w:sz w:val="24"/>
          <w:szCs w:val="24"/>
        </w:rPr>
        <w:t>ча норм комплекса БГТО. Соревнования по мини-волейболу.</w:t>
      </w:r>
    </w:p>
    <w:p w:rsidR="007028CE" w:rsidRDefault="007028CE">
      <w:pPr>
        <w:shd w:val="clear" w:color="auto" w:fill="FFFFFF"/>
      </w:pPr>
      <w:r>
        <w:rPr>
          <w:sz w:val="24"/>
          <w:szCs w:val="24"/>
        </w:rPr>
        <w:t xml:space="preserve">Контрольные испытания. Проводятся по общей и специальной </w:t>
      </w:r>
      <w:r>
        <w:rPr>
          <w:spacing w:val="3"/>
          <w:sz w:val="24"/>
          <w:szCs w:val="24"/>
        </w:rPr>
        <w:t>физической и технической подготовке.</w:t>
      </w:r>
    </w:p>
    <w:p w:rsidR="007028CE" w:rsidRDefault="007028CE">
      <w:pPr>
        <w:shd w:val="clear" w:color="auto" w:fill="FFFFFF"/>
      </w:pPr>
      <w:r>
        <w:rPr>
          <w:spacing w:val="1"/>
          <w:sz w:val="24"/>
          <w:szCs w:val="24"/>
        </w:rPr>
        <w:t>В группе начальной подготовки контрольные испытания про</w:t>
      </w:r>
      <w:r>
        <w:rPr>
          <w:spacing w:val="1"/>
          <w:sz w:val="24"/>
          <w:szCs w:val="24"/>
        </w:rPr>
        <w:softHyphen/>
      </w:r>
      <w:r>
        <w:rPr>
          <w:spacing w:val="4"/>
          <w:sz w:val="24"/>
          <w:szCs w:val="24"/>
        </w:rPr>
        <w:t xml:space="preserve">водятся 1 раз в конце учебного года и включают следующие </w:t>
      </w:r>
      <w:r>
        <w:rPr>
          <w:spacing w:val="2"/>
          <w:sz w:val="24"/>
          <w:szCs w:val="24"/>
        </w:rPr>
        <w:t>нормативные требования:</w:t>
      </w:r>
    </w:p>
    <w:p w:rsidR="007028CE" w:rsidRDefault="007028CE">
      <w:pPr>
        <w:shd w:val="clear" w:color="auto" w:fill="FFFFFF"/>
        <w:spacing w:before="326"/>
        <w:jc w:val="center"/>
      </w:pPr>
      <w:r>
        <w:t>Физическое развитие и физическая  подготовленность</w:t>
      </w: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4111"/>
        <w:gridCol w:w="1985"/>
        <w:gridCol w:w="1711"/>
      </w:tblGrid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№</w:t>
            </w:r>
          </w:p>
          <w:p w:rsidR="007028CE" w:rsidRDefault="007028CE"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   Виды испытаний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Девочки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pPr>
              <w:ind w:hanging="34"/>
            </w:pPr>
            <w:r>
              <w:rPr>
                <w:sz w:val="24"/>
                <w:szCs w:val="24"/>
              </w:rPr>
              <w:t xml:space="preserve"> Мальчики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Бег 30м. с высокого  старта (с)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6,1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Бег 30м. (3р.  х 10м) (с)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12,8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12,3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Бег с изменением  направления (с)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33,5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32,0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135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Прыжок вверх с места толчком</w:t>
            </w:r>
          </w:p>
          <w:p w:rsidR="007028CE" w:rsidRDefault="007028CE">
            <w:r>
              <w:rPr>
                <w:sz w:val="24"/>
                <w:szCs w:val="24"/>
              </w:rPr>
              <w:t>двух ног (см.)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35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Прыжок вверх с разбега</w:t>
            </w:r>
          </w:p>
          <w:p w:rsidR="007028CE" w:rsidRDefault="007028CE">
            <w:r>
              <w:rPr>
                <w:sz w:val="24"/>
                <w:szCs w:val="24"/>
              </w:rPr>
              <w:t xml:space="preserve"> толчком двух ног (см.)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40</w:t>
            </w:r>
          </w:p>
        </w:tc>
      </w:tr>
      <w:tr w:rsidR="007028CE">
        <w:trPr>
          <w:cantSplit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7</w:t>
            </w:r>
          </w:p>
          <w:p w:rsidR="007028CE" w:rsidRDefault="007028CE">
            <w:pPr>
              <w:rPr>
                <w:sz w:val="24"/>
                <w:szCs w:val="24"/>
              </w:rPr>
            </w:pPr>
          </w:p>
          <w:p w:rsidR="007028CE" w:rsidRDefault="007028CE">
            <w:pPr>
              <w:rPr>
                <w:sz w:val="24"/>
                <w:szCs w:val="24"/>
              </w:rPr>
            </w:pPr>
          </w:p>
          <w:p w:rsidR="007028CE" w:rsidRDefault="00702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Метание набивного мяча (1кг.)</w:t>
            </w:r>
          </w:p>
          <w:p w:rsidR="007028CE" w:rsidRDefault="007028CE">
            <w:r>
              <w:rPr>
                <w:sz w:val="24"/>
                <w:szCs w:val="24"/>
              </w:rPr>
              <w:t>из-за головы двумя руками (м)</w:t>
            </w:r>
          </w:p>
          <w:p w:rsidR="007028CE" w:rsidRDefault="007028CE">
            <w:pPr>
              <w:numPr>
                <w:ilvl w:val="0"/>
                <w:numId w:val="2"/>
              </w:numPr>
              <w:ind w:left="0"/>
            </w:pPr>
            <w:r>
              <w:rPr>
                <w:sz w:val="24"/>
                <w:szCs w:val="24"/>
              </w:rPr>
              <w:t>Сидя</w:t>
            </w:r>
          </w:p>
          <w:p w:rsidR="007028CE" w:rsidRDefault="007028CE">
            <w:pPr>
              <w:numPr>
                <w:ilvl w:val="0"/>
                <w:numId w:val="2"/>
              </w:numPr>
              <w:ind w:left="0"/>
            </w:pPr>
            <w:r>
              <w:rPr>
                <w:sz w:val="24"/>
                <w:szCs w:val="24"/>
              </w:rPr>
              <w:t>Стоя</w:t>
            </w:r>
          </w:p>
          <w:p w:rsidR="007028CE" w:rsidRDefault="007028CE">
            <w:pPr>
              <w:numPr>
                <w:ilvl w:val="0"/>
                <w:numId w:val="2"/>
              </w:numPr>
              <w:ind w:left="0"/>
            </w:pPr>
            <w:r>
              <w:rPr>
                <w:sz w:val="24"/>
                <w:szCs w:val="24"/>
              </w:rPr>
              <w:t>В прыжке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</w:tc>
      </w:tr>
      <w:tr w:rsidR="007028CE">
        <w:trPr>
          <w:cantSplit/>
          <w:trHeight w:val="144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  <w:p w:rsidR="007028CE" w:rsidRDefault="007028CE">
            <w:r>
              <w:rPr>
                <w:sz w:val="24"/>
                <w:szCs w:val="24"/>
              </w:rPr>
              <w:t>3,5</w:t>
            </w:r>
          </w:p>
          <w:p w:rsidR="007028CE" w:rsidRDefault="007028CE">
            <w:r>
              <w:rPr>
                <w:sz w:val="24"/>
                <w:szCs w:val="24"/>
              </w:rPr>
              <w:t>5,0</w:t>
            </w:r>
          </w:p>
          <w:p w:rsidR="007028CE" w:rsidRDefault="007028CE">
            <w:r>
              <w:rPr>
                <w:sz w:val="24"/>
                <w:szCs w:val="24"/>
              </w:rPr>
              <w:t>5,5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  <w:p w:rsidR="007028CE" w:rsidRDefault="007028CE">
            <w:r>
              <w:rPr>
                <w:sz w:val="24"/>
                <w:szCs w:val="24"/>
              </w:rPr>
              <w:t>4,0</w:t>
            </w:r>
          </w:p>
          <w:p w:rsidR="007028CE" w:rsidRDefault="007028CE">
            <w:r>
              <w:rPr>
                <w:sz w:val="24"/>
                <w:szCs w:val="24"/>
              </w:rPr>
              <w:t>7,0</w:t>
            </w:r>
          </w:p>
          <w:p w:rsidR="007028CE" w:rsidRDefault="007028CE">
            <w:r>
              <w:rPr>
                <w:sz w:val="24"/>
                <w:szCs w:val="24"/>
              </w:rPr>
              <w:t>6,0</w:t>
            </w:r>
          </w:p>
        </w:tc>
      </w:tr>
    </w:tbl>
    <w:p w:rsidR="007028CE" w:rsidRDefault="007028CE">
      <w:pPr>
        <w:shd w:val="clear" w:color="auto" w:fill="FFFFFF"/>
        <w:tabs>
          <w:tab w:val="left" w:pos="4536"/>
        </w:tabs>
        <w:spacing w:before="449"/>
        <w:jc w:val="center"/>
      </w:pPr>
      <w:r>
        <w:rPr>
          <w:b/>
          <w:bCs/>
          <w:sz w:val="24"/>
          <w:szCs w:val="24"/>
        </w:rPr>
        <w:t>Техническая подготовленность</w:t>
      </w: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5387"/>
        <w:gridCol w:w="1427"/>
      </w:tblGrid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Вид испытаний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Показатель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 xml:space="preserve">Вторая передача на точность </w:t>
            </w:r>
          </w:p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из зоны «3» в зону «4»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Подача нижняя прямая на точность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 xml:space="preserve">Первая передача на точность </w:t>
            </w:r>
          </w:p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из зоны «6» в зону «3» расстояние 6м.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3</w:t>
            </w:r>
          </w:p>
        </w:tc>
      </w:tr>
    </w:tbl>
    <w:p w:rsidR="007028CE" w:rsidRDefault="007028CE">
      <w:pPr>
        <w:shd w:val="clear" w:color="auto" w:fill="FFFFFF"/>
        <w:jc w:val="both"/>
        <w:rPr>
          <w:b/>
          <w:bCs/>
          <w:spacing w:val="2"/>
          <w:sz w:val="24"/>
          <w:szCs w:val="24"/>
        </w:rPr>
      </w:pPr>
    </w:p>
    <w:p w:rsidR="007028CE" w:rsidRDefault="007028CE">
      <w:pPr>
        <w:shd w:val="clear" w:color="auto" w:fill="FFFFFF"/>
        <w:jc w:val="both"/>
      </w:pPr>
      <w:r>
        <w:rPr>
          <w:b/>
          <w:bCs/>
          <w:spacing w:val="2"/>
          <w:sz w:val="24"/>
          <w:szCs w:val="24"/>
        </w:rPr>
        <w:t xml:space="preserve">Экскурсии, посещение соревнований. </w:t>
      </w:r>
      <w:r>
        <w:rPr>
          <w:spacing w:val="2"/>
          <w:sz w:val="24"/>
          <w:szCs w:val="24"/>
        </w:rPr>
        <w:t>Однодневные туристиче</w:t>
      </w:r>
      <w:r>
        <w:rPr>
          <w:spacing w:val="2"/>
          <w:sz w:val="24"/>
          <w:szCs w:val="24"/>
        </w:rPr>
        <w:softHyphen/>
      </w:r>
      <w:r>
        <w:rPr>
          <w:spacing w:val="9"/>
          <w:sz w:val="24"/>
          <w:szCs w:val="24"/>
        </w:rPr>
        <w:t>ские походы. Экскурсии в музеи, к памятникам истории и куль</w:t>
      </w:r>
      <w:r>
        <w:rPr>
          <w:spacing w:val="9"/>
          <w:sz w:val="24"/>
          <w:szCs w:val="24"/>
        </w:rPr>
        <w:softHyphen/>
      </w:r>
      <w:r>
        <w:rPr>
          <w:spacing w:val="7"/>
          <w:sz w:val="24"/>
          <w:szCs w:val="24"/>
        </w:rPr>
        <w:t>туры, на выставки. Посещение спортивных соревнований по во</w:t>
      </w:r>
      <w:r>
        <w:rPr>
          <w:spacing w:val="7"/>
          <w:sz w:val="24"/>
          <w:szCs w:val="24"/>
        </w:rPr>
        <w:softHyphen/>
      </w:r>
      <w:r>
        <w:rPr>
          <w:spacing w:val="13"/>
          <w:sz w:val="24"/>
          <w:szCs w:val="24"/>
        </w:rPr>
        <w:t>лейболу и другим видам спорта.</w:t>
      </w:r>
    </w:p>
    <w:p w:rsidR="007028CE" w:rsidRDefault="007028CE">
      <w:pPr>
        <w:shd w:val="clear" w:color="auto" w:fill="FFFFFF"/>
        <w:jc w:val="center"/>
      </w:pPr>
      <w:r>
        <w:rPr>
          <w:b/>
          <w:bCs/>
          <w:spacing w:val="2"/>
          <w:sz w:val="24"/>
          <w:szCs w:val="24"/>
        </w:rPr>
        <w:t>Примерный тематический план занятий</w:t>
      </w:r>
    </w:p>
    <w:p w:rsidR="007028CE" w:rsidRDefault="007028CE">
      <w:pPr>
        <w:shd w:val="clear" w:color="auto" w:fill="FFFFFF"/>
        <w:jc w:val="center"/>
      </w:pPr>
      <w:r>
        <w:rPr>
          <w:b/>
          <w:bCs/>
          <w:spacing w:val="5"/>
          <w:sz w:val="24"/>
          <w:szCs w:val="24"/>
        </w:rPr>
        <w:t>групп начальной подготовки второго года обучения</w:t>
      </w:r>
    </w:p>
    <w:p w:rsidR="007028CE" w:rsidRDefault="007028CE">
      <w:pPr>
        <w:shd w:val="clear" w:color="auto" w:fill="FFFFFF"/>
        <w:jc w:val="center"/>
      </w:pPr>
      <w:r>
        <w:rPr>
          <w:b/>
          <w:bCs/>
          <w:spacing w:val="20"/>
          <w:sz w:val="24"/>
          <w:szCs w:val="24"/>
        </w:rPr>
        <w:t>(15—</w:t>
      </w:r>
      <w:r>
        <w:rPr>
          <w:b/>
          <w:bCs/>
          <w:spacing w:val="-2"/>
          <w:sz w:val="24"/>
          <w:szCs w:val="24"/>
        </w:rPr>
        <w:t>17 лет)</w:t>
      </w:r>
    </w:p>
    <w:p w:rsidR="007028CE" w:rsidRDefault="00AF2E59">
      <w:pPr>
        <w:shd w:val="clear" w:color="auto" w:fill="FFFFFF"/>
        <w:spacing w:before="2"/>
        <w:jc w:val="both"/>
        <w:rPr>
          <w:sz w:val="24"/>
          <w:szCs w:val="24"/>
        </w:rPr>
      </w:pPr>
      <w:r w:rsidRPr="00AF2E59">
        <w:pict>
          <v:shape id="_x0000_s1027" type="#_x0000_t202" style="position:absolute;left:0;text-align:left;margin-left:98.05pt;margin-top:4.45pt;width:429.35pt;height:297.25pt;z-index:251657728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36"/>
                    <w:gridCol w:w="3837"/>
                    <w:gridCol w:w="1248"/>
                    <w:gridCol w:w="1258"/>
                    <w:gridCol w:w="1309"/>
                  </w:tblGrid>
                  <w:tr w:rsidR="007028CE">
                    <w:trPr>
                      <w:cantSplit/>
                    </w:trPr>
                    <w:tc>
                      <w:tcPr>
                        <w:tcW w:w="9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383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Наименование темы</w:t>
                        </w:r>
                      </w:p>
                    </w:tc>
                    <w:tc>
                      <w:tcPr>
                        <w:tcW w:w="38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 часов</w:t>
                        </w:r>
                      </w:p>
                    </w:tc>
                  </w:tr>
                  <w:tr w:rsidR="007028CE">
                    <w:trPr>
                      <w:cantSplit/>
                    </w:trPr>
                    <w:tc>
                      <w:tcPr>
                        <w:tcW w:w="9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3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практика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Физическая культура и спорт в России.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Влияние физических упражнений на организм занимающихся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Сведения о строении и функциях человека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Гигиена, врачебный контроль и самоконтроль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Правила игры в волейбол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Места занятий и инвентарь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Общая и специальная физическая подготовка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Основы техники и тактики волейбола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89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89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Контрольные игры и соревнования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Контрольные испытания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Экскурсии, посещение соревнований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</w:pPr>
                        <w:r>
                          <w:rPr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160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150</w:t>
                        </w:r>
                      </w:p>
                    </w:tc>
                  </w:tr>
                </w:tbl>
                <w:p w:rsidR="007028CE" w:rsidRDefault="007028CE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7028CE" w:rsidRDefault="007028CE">
      <w:pPr>
        <w:pageBreakBefore/>
        <w:shd w:val="clear" w:color="auto" w:fill="FFFFFF"/>
        <w:spacing w:before="247"/>
        <w:jc w:val="center"/>
      </w:pPr>
      <w:r>
        <w:rPr>
          <w:b/>
          <w:bCs/>
          <w:spacing w:val="2"/>
          <w:sz w:val="24"/>
          <w:szCs w:val="24"/>
        </w:rPr>
        <w:lastRenderedPageBreak/>
        <w:t>ПРОГРАММА</w:t>
      </w:r>
    </w:p>
    <w:p w:rsidR="007028CE" w:rsidRDefault="007028CE">
      <w:pPr>
        <w:shd w:val="clear" w:color="auto" w:fill="FFFFFF"/>
        <w:spacing w:before="161"/>
      </w:pPr>
      <w:r>
        <w:rPr>
          <w:b/>
          <w:bCs/>
          <w:sz w:val="24"/>
          <w:szCs w:val="24"/>
        </w:rPr>
        <w:t xml:space="preserve">Физическая культура и спорт в России. </w:t>
      </w:r>
      <w:r>
        <w:rPr>
          <w:sz w:val="24"/>
          <w:szCs w:val="24"/>
        </w:rPr>
        <w:t xml:space="preserve">Коллектив физической </w:t>
      </w:r>
      <w:r>
        <w:rPr>
          <w:spacing w:val="6"/>
          <w:sz w:val="24"/>
          <w:szCs w:val="24"/>
        </w:rPr>
        <w:t>культуры — основное звено физкультурного движения. Организа</w:t>
      </w:r>
      <w:r>
        <w:rPr>
          <w:spacing w:val="6"/>
          <w:sz w:val="24"/>
          <w:szCs w:val="24"/>
        </w:rPr>
        <w:softHyphen/>
      </w:r>
      <w:r>
        <w:rPr>
          <w:spacing w:val="12"/>
          <w:sz w:val="24"/>
          <w:szCs w:val="24"/>
        </w:rPr>
        <w:t>ция, задачи, содержание работы коллективов физкультуры.</w:t>
      </w:r>
    </w:p>
    <w:p w:rsidR="007028CE" w:rsidRDefault="007028CE">
      <w:pPr>
        <w:shd w:val="clear" w:color="auto" w:fill="FFFFFF"/>
      </w:pPr>
      <w:r>
        <w:rPr>
          <w:b/>
          <w:bCs/>
          <w:spacing w:val="-3"/>
          <w:sz w:val="24"/>
          <w:szCs w:val="24"/>
        </w:rPr>
        <w:t xml:space="preserve">Сведения о строении и функциях организма человека. </w:t>
      </w:r>
      <w:r>
        <w:rPr>
          <w:spacing w:val="-3"/>
          <w:sz w:val="24"/>
          <w:szCs w:val="24"/>
        </w:rPr>
        <w:t>Основ</w:t>
      </w:r>
      <w:r>
        <w:rPr>
          <w:spacing w:val="-3"/>
          <w:sz w:val="24"/>
          <w:szCs w:val="24"/>
        </w:rPr>
        <w:softHyphen/>
      </w:r>
      <w:r>
        <w:rPr>
          <w:spacing w:val="6"/>
          <w:sz w:val="24"/>
          <w:szCs w:val="24"/>
        </w:rPr>
        <w:t>ные сведения о сердечно-сосудистой системе человека и ее функ</w:t>
      </w:r>
      <w:r>
        <w:rPr>
          <w:spacing w:val="6"/>
          <w:sz w:val="24"/>
          <w:szCs w:val="24"/>
        </w:rPr>
        <w:softHyphen/>
      </w:r>
      <w:r>
        <w:rPr>
          <w:spacing w:val="9"/>
          <w:sz w:val="24"/>
          <w:szCs w:val="24"/>
        </w:rPr>
        <w:t>циях. Дыхание и газообмен. Значение дыхания для жизнедея</w:t>
      </w:r>
      <w:r>
        <w:rPr>
          <w:spacing w:val="9"/>
          <w:sz w:val="24"/>
          <w:szCs w:val="24"/>
        </w:rPr>
        <w:softHyphen/>
      </w:r>
      <w:r>
        <w:rPr>
          <w:spacing w:val="7"/>
          <w:sz w:val="24"/>
          <w:szCs w:val="24"/>
        </w:rPr>
        <w:t>тельности организма.</w:t>
      </w:r>
    </w:p>
    <w:p w:rsidR="007028CE" w:rsidRDefault="007028CE">
      <w:pPr>
        <w:shd w:val="clear" w:color="auto" w:fill="FFFFFF"/>
        <w:jc w:val="both"/>
        <w:rPr>
          <w:spacing w:val="7"/>
          <w:sz w:val="24"/>
          <w:szCs w:val="24"/>
        </w:rPr>
      </w:pPr>
    </w:p>
    <w:p w:rsidR="007028CE" w:rsidRDefault="007028CE">
      <w:pPr>
        <w:shd w:val="clear" w:color="auto" w:fill="FFFFFF"/>
      </w:pPr>
      <w:r>
        <w:rPr>
          <w:sz w:val="24"/>
          <w:szCs w:val="24"/>
        </w:rPr>
        <w:t>Прыж</w:t>
      </w:r>
      <w:r>
        <w:rPr>
          <w:spacing w:val="11"/>
          <w:sz w:val="24"/>
          <w:szCs w:val="24"/>
        </w:rPr>
        <w:t xml:space="preserve">ки в высоту с прямого разбега (с мостика) углом или согнув </w:t>
      </w:r>
      <w:r>
        <w:rPr>
          <w:spacing w:val="-7"/>
          <w:sz w:val="24"/>
          <w:szCs w:val="24"/>
        </w:rPr>
        <w:t>ноги.</w:t>
      </w:r>
      <w:r>
        <w:rPr>
          <w:sz w:val="24"/>
          <w:szCs w:val="24"/>
        </w:rPr>
        <w:t xml:space="preserve"> </w:t>
      </w:r>
    </w:p>
    <w:p w:rsidR="007028CE" w:rsidRDefault="007028CE">
      <w:pPr>
        <w:shd w:val="clear" w:color="auto" w:fill="FFFFFF"/>
      </w:pPr>
      <w:r>
        <w:rPr>
          <w:i/>
          <w:iCs/>
          <w:spacing w:val="6"/>
          <w:sz w:val="24"/>
          <w:szCs w:val="24"/>
        </w:rPr>
        <w:t xml:space="preserve">Акробатические упражнения. </w:t>
      </w:r>
      <w:r>
        <w:rPr>
          <w:spacing w:val="6"/>
          <w:sz w:val="24"/>
          <w:szCs w:val="24"/>
        </w:rPr>
        <w:t xml:space="preserve">Группировки в приседе, сидя, </w:t>
      </w:r>
      <w:r>
        <w:rPr>
          <w:spacing w:val="5"/>
          <w:sz w:val="24"/>
          <w:szCs w:val="24"/>
        </w:rPr>
        <w:t xml:space="preserve">лежа на спине. Перекаты в группировке лежа на спине (вперед, </w:t>
      </w:r>
      <w:r>
        <w:rPr>
          <w:spacing w:val="1"/>
          <w:sz w:val="24"/>
          <w:szCs w:val="24"/>
        </w:rPr>
        <w:t>назад, кувырок вперед из упора присев). Подготовительные уп</w:t>
      </w:r>
      <w:r>
        <w:rPr>
          <w:spacing w:val="1"/>
          <w:sz w:val="24"/>
          <w:szCs w:val="24"/>
        </w:rPr>
        <w:softHyphen/>
      </w:r>
      <w:r>
        <w:rPr>
          <w:spacing w:val="7"/>
          <w:sz w:val="24"/>
          <w:szCs w:val="24"/>
        </w:rPr>
        <w:t>ражнения для моста у гимнастической стенки.</w:t>
      </w:r>
    </w:p>
    <w:p w:rsidR="007028CE" w:rsidRDefault="007028CE">
      <w:pPr>
        <w:shd w:val="clear" w:color="auto" w:fill="FFFFFF"/>
      </w:pPr>
      <w:r>
        <w:rPr>
          <w:i/>
          <w:iCs/>
          <w:spacing w:val="-3"/>
          <w:sz w:val="24"/>
          <w:szCs w:val="24"/>
        </w:rPr>
        <w:t xml:space="preserve">Легкоатлетические упражнения. Бег: </w:t>
      </w:r>
      <w:r>
        <w:rPr>
          <w:spacing w:val="-3"/>
          <w:sz w:val="24"/>
          <w:szCs w:val="24"/>
        </w:rPr>
        <w:t xml:space="preserve">бег с ускорением до 40 м. </w:t>
      </w:r>
      <w:r>
        <w:rPr>
          <w:spacing w:val="10"/>
          <w:sz w:val="24"/>
          <w:szCs w:val="24"/>
        </w:rPr>
        <w:t xml:space="preserve">Низкий старт и стартовый разбег до 60 м. Эстафетный бег. </w:t>
      </w:r>
      <w:r>
        <w:rPr>
          <w:spacing w:val="3"/>
          <w:sz w:val="24"/>
          <w:szCs w:val="24"/>
        </w:rPr>
        <w:t xml:space="preserve">Прыжки: через планку с поворотом на 90°С с прямого разбега. </w:t>
      </w:r>
      <w:r>
        <w:rPr>
          <w:spacing w:val="6"/>
          <w:sz w:val="24"/>
          <w:szCs w:val="24"/>
        </w:rPr>
        <w:t>Прыжки в высоту способом «перекидным». Прыжки в длину с места, с разбега способом «согнув ноги».</w:t>
      </w:r>
    </w:p>
    <w:p w:rsidR="007028CE" w:rsidRDefault="007028CE">
      <w:pPr>
        <w:shd w:val="clear" w:color="auto" w:fill="FFFFFF"/>
      </w:pPr>
      <w:r>
        <w:rPr>
          <w:i/>
          <w:iCs/>
          <w:spacing w:val="3"/>
          <w:sz w:val="24"/>
          <w:szCs w:val="24"/>
        </w:rPr>
        <w:t xml:space="preserve">Метание. </w:t>
      </w:r>
      <w:r>
        <w:rPr>
          <w:spacing w:val="3"/>
          <w:sz w:val="24"/>
          <w:szCs w:val="24"/>
        </w:rPr>
        <w:t xml:space="preserve">Метание малого мяча с места в стену или щит на </w:t>
      </w:r>
      <w:r>
        <w:rPr>
          <w:spacing w:val="7"/>
          <w:sz w:val="24"/>
          <w:szCs w:val="24"/>
        </w:rPr>
        <w:t>дальность отскока и на дальность. Метание гранаты с места.</w:t>
      </w:r>
    </w:p>
    <w:p w:rsidR="007028CE" w:rsidRDefault="007028CE">
      <w:pPr>
        <w:shd w:val="clear" w:color="auto" w:fill="FFFFFF"/>
        <w:spacing w:before="41"/>
      </w:pPr>
      <w:r>
        <w:rPr>
          <w:i/>
          <w:iCs/>
          <w:spacing w:val="3"/>
          <w:sz w:val="24"/>
          <w:szCs w:val="24"/>
        </w:rPr>
        <w:t xml:space="preserve">Спортивные игры. </w:t>
      </w:r>
      <w:r>
        <w:rPr>
          <w:spacing w:val="3"/>
          <w:sz w:val="24"/>
          <w:szCs w:val="24"/>
        </w:rPr>
        <w:t>Баскетбол — ловля, передачи и ведение мя</w:t>
      </w:r>
      <w:r>
        <w:rPr>
          <w:spacing w:val="3"/>
          <w:sz w:val="24"/>
          <w:szCs w:val="24"/>
        </w:rPr>
        <w:softHyphen/>
      </w:r>
      <w:r>
        <w:rPr>
          <w:spacing w:val="5"/>
          <w:sz w:val="24"/>
          <w:szCs w:val="24"/>
        </w:rPr>
        <w:t>ча, броски мяча в корзину. Индивидуальные тактические дейст</w:t>
      </w:r>
      <w:r>
        <w:rPr>
          <w:spacing w:val="5"/>
          <w:sz w:val="24"/>
          <w:szCs w:val="24"/>
        </w:rPr>
        <w:softHyphen/>
      </w:r>
      <w:r>
        <w:rPr>
          <w:spacing w:val="3"/>
          <w:sz w:val="24"/>
          <w:szCs w:val="24"/>
        </w:rPr>
        <w:t>вия. Простейшие групповые взаимодействия.</w:t>
      </w:r>
    </w:p>
    <w:p w:rsidR="007028CE" w:rsidRDefault="007028CE">
      <w:pPr>
        <w:shd w:val="clear" w:color="auto" w:fill="FFFFFF"/>
        <w:spacing w:before="36"/>
      </w:pPr>
      <w:r>
        <w:rPr>
          <w:i/>
          <w:iCs/>
          <w:sz w:val="24"/>
          <w:szCs w:val="24"/>
        </w:rPr>
        <w:t xml:space="preserve">Подвижные игры. </w:t>
      </w:r>
      <w:r>
        <w:rPr>
          <w:sz w:val="24"/>
          <w:szCs w:val="24"/>
        </w:rPr>
        <w:t>«Гонка мячей», «Салки» («Пятнашки»), «Не</w:t>
      </w:r>
      <w:r>
        <w:rPr>
          <w:sz w:val="24"/>
          <w:szCs w:val="24"/>
        </w:rPr>
        <w:softHyphen/>
      </w:r>
      <w:r>
        <w:rPr>
          <w:spacing w:val="2"/>
          <w:sz w:val="24"/>
          <w:szCs w:val="24"/>
        </w:rPr>
        <w:t xml:space="preserve">вод». А так же «Метко — в цель», «Подвижная цель», «Эстафета с бегом», </w:t>
      </w:r>
      <w:r>
        <w:rPr>
          <w:sz w:val="24"/>
          <w:szCs w:val="24"/>
        </w:rPr>
        <w:t>«Мяч — среднему», «Эстафета баскетболистов» и  «Встречная эста</w:t>
      </w:r>
      <w:r>
        <w:rPr>
          <w:sz w:val="24"/>
          <w:szCs w:val="24"/>
        </w:rPr>
        <w:softHyphen/>
      </w:r>
      <w:r>
        <w:rPr>
          <w:spacing w:val="-3"/>
          <w:sz w:val="24"/>
          <w:szCs w:val="24"/>
        </w:rPr>
        <w:t>фета».</w:t>
      </w:r>
    </w:p>
    <w:p w:rsidR="007028CE" w:rsidRDefault="007028CE">
      <w:pPr>
        <w:shd w:val="clear" w:color="auto" w:fill="FFFFFF"/>
      </w:pPr>
      <w:r>
        <w:rPr>
          <w:spacing w:val="2"/>
          <w:sz w:val="24"/>
          <w:szCs w:val="24"/>
        </w:rPr>
        <w:t xml:space="preserve">Специальная физическая подготовка. </w:t>
      </w:r>
      <w:r>
        <w:rPr>
          <w:i/>
          <w:iCs/>
          <w:spacing w:val="2"/>
          <w:sz w:val="24"/>
          <w:szCs w:val="24"/>
        </w:rPr>
        <w:t>Упражнения для приви</w:t>
      </w:r>
      <w:r>
        <w:rPr>
          <w:i/>
          <w:iCs/>
          <w:spacing w:val="2"/>
          <w:sz w:val="24"/>
          <w:szCs w:val="24"/>
        </w:rPr>
        <w:softHyphen/>
      </w:r>
      <w:r>
        <w:rPr>
          <w:i/>
          <w:iCs/>
          <w:w w:val="95"/>
          <w:sz w:val="24"/>
          <w:szCs w:val="24"/>
        </w:rPr>
        <w:t xml:space="preserve">тия навыков быстроты ответных действий. </w:t>
      </w:r>
      <w:r>
        <w:rPr>
          <w:w w:val="95"/>
          <w:sz w:val="24"/>
          <w:szCs w:val="24"/>
        </w:rPr>
        <w:t>По сигналу (преиму</w:t>
      </w:r>
      <w:r>
        <w:rPr>
          <w:w w:val="95"/>
          <w:sz w:val="24"/>
          <w:szCs w:val="24"/>
        </w:rPr>
        <w:softHyphen/>
      </w:r>
      <w:r>
        <w:rPr>
          <w:spacing w:val="10"/>
          <w:w w:val="95"/>
          <w:sz w:val="24"/>
          <w:szCs w:val="24"/>
        </w:rPr>
        <w:t>щественно зрительному) бег на 5, 10, 15 м из исходных положе</w:t>
      </w:r>
      <w:r>
        <w:rPr>
          <w:spacing w:val="10"/>
          <w:w w:val="95"/>
          <w:sz w:val="24"/>
          <w:szCs w:val="24"/>
        </w:rPr>
        <w:softHyphen/>
        <w:t xml:space="preserve">ний: стойки волейболиста (лицом, боком и спиной к стартовой </w:t>
      </w:r>
      <w:r>
        <w:rPr>
          <w:spacing w:val="12"/>
          <w:w w:val="95"/>
          <w:sz w:val="24"/>
          <w:szCs w:val="24"/>
        </w:rPr>
        <w:t>линии) сидя, лежа на спине и на животе в различных положени</w:t>
      </w:r>
      <w:r>
        <w:rPr>
          <w:spacing w:val="12"/>
          <w:w w:val="95"/>
          <w:sz w:val="24"/>
          <w:szCs w:val="24"/>
        </w:rPr>
        <w:softHyphen/>
      </w:r>
      <w:r>
        <w:rPr>
          <w:spacing w:val="3"/>
          <w:w w:val="95"/>
          <w:sz w:val="24"/>
          <w:szCs w:val="24"/>
        </w:rPr>
        <w:t>ях по отношению к стартовой линии; то же, но перемещение при</w:t>
      </w:r>
      <w:r>
        <w:rPr>
          <w:spacing w:val="3"/>
          <w:w w:val="95"/>
          <w:sz w:val="24"/>
          <w:szCs w:val="24"/>
        </w:rPr>
        <w:softHyphen/>
      </w:r>
      <w:r>
        <w:rPr>
          <w:spacing w:val="9"/>
          <w:w w:val="95"/>
          <w:sz w:val="24"/>
          <w:szCs w:val="24"/>
        </w:rPr>
        <w:t>ставными шагами.</w:t>
      </w:r>
    </w:p>
    <w:p w:rsidR="007028CE" w:rsidRDefault="007028CE">
      <w:pPr>
        <w:shd w:val="clear" w:color="auto" w:fill="FFFFFF"/>
      </w:pPr>
      <w:r>
        <w:rPr>
          <w:spacing w:val="10"/>
          <w:w w:val="95"/>
          <w:sz w:val="24"/>
          <w:szCs w:val="24"/>
        </w:rPr>
        <w:t xml:space="preserve">Бег с остановками и изменением направления. Челночный бег </w:t>
      </w:r>
      <w:r>
        <w:rPr>
          <w:spacing w:val="12"/>
          <w:w w:val="95"/>
          <w:sz w:val="24"/>
          <w:szCs w:val="24"/>
        </w:rPr>
        <w:t>на 5 и 10 м (общий пробег за одну попытку 20—30 м). Челноч</w:t>
      </w:r>
      <w:r>
        <w:rPr>
          <w:spacing w:val="12"/>
          <w:w w:val="95"/>
          <w:sz w:val="24"/>
          <w:szCs w:val="24"/>
        </w:rPr>
        <w:softHyphen/>
      </w:r>
      <w:r>
        <w:rPr>
          <w:spacing w:val="11"/>
          <w:w w:val="95"/>
          <w:sz w:val="24"/>
          <w:szCs w:val="24"/>
        </w:rPr>
        <w:t>ный бег, но отрезок вначале пробегается лицом вперед, а обрат</w:t>
      </w:r>
      <w:r>
        <w:rPr>
          <w:spacing w:val="11"/>
          <w:w w:val="95"/>
          <w:sz w:val="24"/>
          <w:szCs w:val="24"/>
        </w:rPr>
        <w:softHyphen/>
      </w:r>
      <w:r>
        <w:rPr>
          <w:spacing w:val="7"/>
          <w:w w:val="95"/>
          <w:sz w:val="24"/>
          <w:szCs w:val="24"/>
        </w:rPr>
        <w:t>но— спиной. По принципу челночного бега передвижение при</w:t>
      </w:r>
      <w:r>
        <w:rPr>
          <w:spacing w:val="7"/>
          <w:w w:val="95"/>
          <w:sz w:val="24"/>
          <w:szCs w:val="24"/>
        </w:rPr>
        <w:softHyphen/>
      </w:r>
      <w:r>
        <w:rPr>
          <w:spacing w:val="13"/>
          <w:w w:val="95"/>
          <w:sz w:val="24"/>
          <w:szCs w:val="24"/>
        </w:rPr>
        <w:t xml:space="preserve">ставными шагами. То же, с набивными мячами в руках (массой </w:t>
      </w:r>
      <w:r>
        <w:rPr>
          <w:spacing w:val="10"/>
          <w:w w:val="95"/>
          <w:sz w:val="24"/>
          <w:szCs w:val="24"/>
        </w:rPr>
        <w:t>от 2 до 5 кг), с поясом — отягощением.</w:t>
      </w:r>
    </w:p>
    <w:p w:rsidR="007028CE" w:rsidRDefault="007028CE">
      <w:pPr>
        <w:shd w:val="clear" w:color="auto" w:fill="FFFFFF"/>
        <w:spacing w:before="41"/>
      </w:pPr>
      <w:r>
        <w:rPr>
          <w:i/>
          <w:iCs/>
          <w:spacing w:val="10"/>
          <w:w w:val="95"/>
          <w:sz w:val="24"/>
          <w:szCs w:val="24"/>
        </w:rPr>
        <w:t xml:space="preserve">Подвижные игры: </w:t>
      </w:r>
      <w:r>
        <w:rPr>
          <w:spacing w:val="10"/>
          <w:w w:val="95"/>
          <w:sz w:val="24"/>
          <w:szCs w:val="24"/>
        </w:rPr>
        <w:t>«День и ночь» (сигнал зрительный, исход</w:t>
      </w:r>
      <w:r>
        <w:rPr>
          <w:spacing w:val="10"/>
          <w:w w:val="95"/>
          <w:sz w:val="24"/>
          <w:szCs w:val="24"/>
        </w:rPr>
        <w:softHyphen/>
      </w:r>
      <w:r>
        <w:rPr>
          <w:spacing w:val="6"/>
          <w:w w:val="95"/>
          <w:sz w:val="24"/>
          <w:szCs w:val="24"/>
        </w:rPr>
        <w:t xml:space="preserve">ные положения самые различные), «Вызов», «Вызов номеров», </w:t>
      </w:r>
      <w:r>
        <w:rPr>
          <w:spacing w:val="12"/>
          <w:w w:val="95"/>
          <w:sz w:val="24"/>
          <w:szCs w:val="24"/>
        </w:rPr>
        <w:t>«Попробуй унеси», различные варианты игры «Салки». Спе</w:t>
      </w:r>
      <w:r>
        <w:rPr>
          <w:spacing w:val="12"/>
          <w:w w:val="95"/>
          <w:sz w:val="24"/>
          <w:szCs w:val="24"/>
        </w:rPr>
        <w:softHyphen/>
      </w:r>
      <w:r>
        <w:rPr>
          <w:spacing w:val="10"/>
          <w:w w:val="95"/>
          <w:sz w:val="24"/>
          <w:szCs w:val="24"/>
        </w:rPr>
        <w:t xml:space="preserve">циальные эстафеты с выполнением перечисленных выше заданий </w:t>
      </w:r>
      <w:r>
        <w:rPr>
          <w:spacing w:val="11"/>
          <w:w w:val="95"/>
          <w:sz w:val="24"/>
          <w:szCs w:val="24"/>
        </w:rPr>
        <w:t>в разнообразных сочетаниях и с преодолением препятствий.</w:t>
      </w:r>
    </w:p>
    <w:p w:rsidR="007028CE" w:rsidRDefault="007028CE">
      <w:pPr>
        <w:shd w:val="clear" w:color="auto" w:fill="FFFFFF"/>
        <w:spacing w:before="36"/>
      </w:pPr>
      <w:r>
        <w:rPr>
          <w:i/>
          <w:iCs/>
          <w:spacing w:val="4"/>
          <w:w w:val="95"/>
          <w:sz w:val="24"/>
          <w:szCs w:val="24"/>
        </w:rPr>
        <w:t xml:space="preserve">Упражнения для развития прыгучести. </w:t>
      </w:r>
      <w:r>
        <w:rPr>
          <w:spacing w:val="4"/>
          <w:w w:val="95"/>
          <w:sz w:val="24"/>
          <w:szCs w:val="24"/>
        </w:rPr>
        <w:t xml:space="preserve">Приседание и резкое </w:t>
      </w:r>
      <w:r>
        <w:rPr>
          <w:spacing w:val="11"/>
          <w:w w:val="95"/>
          <w:sz w:val="24"/>
          <w:szCs w:val="24"/>
        </w:rPr>
        <w:t xml:space="preserve">выпрямление ног со взмахом рук вверх; то же, с прыжком вверх, </w:t>
      </w:r>
      <w:r>
        <w:rPr>
          <w:spacing w:val="10"/>
          <w:w w:val="95"/>
          <w:sz w:val="24"/>
          <w:szCs w:val="24"/>
        </w:rPr>
        <w:t>то же, с набивным мячом (или двумя) в руках (до 5 кг). Из положения</w:t>
      </w:r>
      <w:r>
        <w:rPr>
          <w:spacing w:val="14"/>
          <w:w w:val="95"/>
          <w:sz w:val="24"/>
          <w:szCs w:val="24"/>
        </w:rPr>
        <w:t xml:space="preserve"> стоя на гимнастической стенке, правая (левая) нога сильно согнута, левая (правая) опущена вниз, руками держать</w:t>
      </w:r>
      <w:r>
        <w:rPr>
          <w:spacing w:val="14"/>
          <w:w w:val="95"/>
          <w:sz w:val="24"/>
          <w:szCs w:val="24"/>
        </w:rPr>
        <w:softHyphen/>
      </w:r>
      <w:r>
        <w:rPr>
          <w:spacing w:val="10"/>
          <w:w w:val="95"/>
          <w:sz w:val="24"/>
          <w:szCs w:val="24"/>
        </w:rPr>
        <w:t>ся на уровне лица — быстрое разгибание ноги.</w:t>
      </w:r>
    </w:p>
    <w:p w:rsidR="007028CE" w:rsidRDefault="007028CE">
      <w:pPr>
        <w:shd w:val="clear" w:color="auto" w:fill="FFFFFF"/>
      </w:pPr>
      <w:r>
        <w:rPr>
          <w:spacing w:val="7"/>
          <w:sz w:val="24"/>
          <w:szCs w:val="24"/>
        </w:rPr>
        <w:t xml:space="preserve">Многократные броски набивного мяча (массой 1—2 кг) над </w:t>
      </w:r>
      <w:r>
        <w:rPr>
          <w:spacing w:val="8"/>
          <w:sz w:val="24"/>
          <w:szCs w:val="24"/>
        </w:rPr>
        <w:t xml:space="preserve">собой в прыжке и ловля после приземления. Стоя на расстоянии </w:t>
      </w:r>
      <w:r>
        <w:rPr>
          <w:spacing w:val="11"/>
          <w:sz w:val="24"/>
          <w:szCs w:val="24"/>
        </w:rPr>
        <w:t xml:space="preserve">1 —1,5 м от стены (щита) с набивным (баскетбольным) мячом </w:t>
      </w:r>
      <w:r>
        <w:rPr>
          <w:spacing w:val="9"/>
          <w:sz w:val="24"/>
          <w:szCs w:val="24"/>
        </w:rPr>
        <w:t xml:space="preserve">в руках, в прыжке бросить мяч вверх о стенку, приземлиться, </w:t>
      </w:r>
      <w:r>
        <w:rPr>
          <w:spacing w:val="4"/>
          <w:sz w:val="24"/>
          <w:szCs w:val="24"/>
        </w:rPr>
        <w:t xml:space="preserve">снова прыгнуть и поймать мяч, приземлиться и снова в прыжке </w:t>
      </w:r>
      <w:r>
        <w:rPr>
          <w:spacing w:val="8"/>
          <w:sz w:val="24"/>
          <w:szCs w:val="24"/>
        </w:rPr>
        <w:t xml:space="preserve">бросить и т. д. (выполняются ритмично, без лишних до-скоков). </w:t>
      </w:r>
      <w:r>
        <w:rPr>
          <w:spacing w:val="10"/>
          <w:sz w:val="24"/>
          <w:szCs w:val="24"/>
        </w:rPr>
        <w:t>То же, но без касания мячом стены.</w:t>
      </w:r>
    </w:p>
    <w:p w:rsidR="007028CE" w:rsidRDefault="007028CE">
      <w:pPr>
        <w:shd w:val="clear" w:color="auto" w:fill="FFFFFF"/>
      </w:pPr>
      <w:r>
        <w:rPr>
          <w:spacing w:val="9"/>
          <w:sz w:val="24"/>
          <w:szCs w:val="24"/>
        </w:rPr>
        <w:t xml:space="preserve">Прыжки на одной и на обеих ногах на месте и в движении </w:t>
      </w:r>
      <w:r>
        <w:rPr>
          <w:spacing w:val="-1"/>
          <w:sz w:val="24"/>
          <w:szCs w:val="24"/>
        </w:rPr>
        <w:t>лицом вперед, боком и спиной вперед. То же, с отягощением. На</w:t>
      </w:r>
      <w:r>
        <w:rPr>
          <w:spacing w:val="5"/>
          <w:sz w:val="24"/>
          <w:szCs w:val="24"/>
        </w:rPr>
        <w:t>прыгивание на сложенные гимнастические маты (высота посте</w:t>
      </w:r>
      <w:r>
        <w:rPr>
          <w:spacing w:val="5"/>
          <w:sz w:val="24"/>
          <w:szCs w:val="24"/>
        </w:rPr>
        <w:softHyphen/>
      </w:r>
      <w:r>
        <w:rPr>
          <w:spacing w:val="1"/>
          <w:sz w:val="24"/>
          <w:szCs w:val="24"/>
        </w:rPr>
        <w:t>пенно увеличивается), количество прыжков подряд также увели</w:t>
      </w:r>
      <w:r>
        <w:rPr>
          <w:spacing w:val="1"/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чивается постепенно. Прыжки в глубину с гимнастической стенки </w:t>
      </w:r>
      <w:r>
        <w:rPr>
          <w:spacing w:val="9"/>
          <w:sz w:val="24"/>
          <w:szCs w:val="24"/>
        </w:rPr>
        <w:t>на гимнастические маты (для мальчиков). Спрыгивание (высо</w:t>
      </w:r>
      <w:r>
        <w:rPr>
          <w:spacing w:val="9"/>
          <w:sz w:val="24"/>
          <w:szCs w:val="24"/>
        </w:rPr>
        <w:softHyphen/>
      </w:r>
      <w:r>
        <w:rPr>
          <w:spacing w:val="11"/>
          <w:sz w:val="24"/>
          <w:szCs w:val="24"/>
        </w:rPr>
        <w:t xml:space="preserve">та— 40—80 см) с последующим прыжком вверх. Прыжки на </w:t>
      </w:r>
      <w:r>
        <w:rPr>
          <w:spacing w:val="6"/>
          <w:sz w:val="24"/>
          <w:szCs w:val="24"/>
        </w:rPr>
        <w:t>одной и обеих ногах с преодолением препятствий (набивные мя</w:t>
      </w:r>
      <w:r>
        <w:rPr>
          <w:spacing w:val="6"/>
          <w:sz w:val="24"/>
          <w:szCs w:val="24"/>
        </w:rPr>
        <w:softHyphen/>
      </w:r>
      <w:r>
        <w:rPr>
          <w:spacing w:val="4"/>
          <w:sz w:val="24"/>
          <w:szCs w:val="24"/>
        </w:rPr>
        <w:t>чи и т. п.). Прыжки с места вперед, назад, вправо, влево, оттал</w:t>
      </w:r>
      <w:r>
        <w:rPr>
          <w:spacing w:val="4"/>
          <w:sz w:val="24"/>
          <w:szCs w:val="24"/>
        </w:rPr>
        <w:softHyphen/>
        <w:t>киваясь обеими ногами. Прыжки вверх с доставанием подвешен</w:t>
      </w:r>
      <w:r>
        <w:rPr>
          <w:spacing w:val="4"/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ного мяча, отталкиваясь одной и обеими ногами. То же, но прыжки </w:t>
      </w:r>
      <w:r>
        <w:rPr>
          <w:spacing w:val="14"/>
          <w:sz w:val="24"/>
          <w:szCs w:val="24"/>
        </w:rPr>
        <w:t>с разбега в три шага. Прыжки с места и с разбега с доста</w:t>
      </w:r>
      <w:r>
        <w:rPr>
          <w:spacing w:val="14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ванием теннисных и волейбольных мячей, укрепленных на разной </w:t>
      </w:r>
      <w:r>
        <w:rPr>
          <w:spacing w:val="-4"/>
          <w:sz w:val="24"/>
          <w:szCs w:val="24"/>
        </w:rPr>
        <w:t>высоте.</w:t>
      </w:r>
    </w:p>
    <w:p w:rsidR="007028CE" w:rsidRDefault="007028CE">
      <w:pPr>
        <w:shd w:val="clear" w:color="auto" w:fill="FFFFFF"/>
      </w:pPr>
      <w:r>
        <w:rPr>
          <w:spacing w:val="3"/>
          <w:sz w:val="24"/>
          <w:szCs w:val="24"/>
        </w:rPr>
        <w:t>Прыжки опорные, прыжки со скакалкой, разнообразные под</w:t>
      </w:r>
      <w:r>
        <w:rPr>
          <w:spacing w:val="3"/>
          <w:sz w:val="24"/>
          <w:szCs w:val="24"/>
        </w:rPr>
        <w:softHyphen/>
      </w:r>
      <w:r>
        <w:rPr>
          <w:spacing w:val="4"/>
          <w:sz w:val="24"/>
          <w:szCs w:val="24"/>
        </w:rPr>
        <w:t>скоки. Многократные прыжки с места и с разбега в сочетании с ударом по мячу. Бег по крутым склонам. Прыжки через рвы, ка</w:t>
      </w:r>
      <w:r>
        <w:rPr>
          <w:spacing w:val="4"/>
          <w:sz w:val="24"/>
          <w:szCs w:val="24"/>
        </w:rPr>
        <w:softHyphen/>
        <w:t xml:space="preserve">навы. Бег по </w:t>
      </w:r>
      <w:r>
        <w:rPr>
          <w:spacing w:val="4"/>
          <w:sz w:val="24"/>
          <w:szCs w:val="24"/>
        </w:rPr>
        <w:lastRenderedPageBreak/>
        <w:t xml:space="preserve">песку без обуви. Бег по лестнице вверх, ступая на </w:t>
      </w:r>
      <w:r>
        <w:rPr>
          <w:spacing w:val="3"/>
          <w:sz w:val="24"/>
          <w:szCs w:val="24"/>
        </w:rPr>
        <w:t>каждую ступеньку.</w:t>
      </w:r>
    </w:p>
    <w:p w:rsidR="007028CE" w:rsidRDefault="007028CE">
      <w:pPr>
        <w:shd w:val="clear" w:color="auto" w:fill="FFFFFF"/>
      </w:pPr>
      <w:r>
        <w:rPr>
          <w:i/>
          <w:iCs/>
          <w:spacing w:val="5"/>
          <w:sz w:val="24"/>
          <w:szCs w:val="24"/>
        </w:rPr>
        <w:t xml:space="preserve">Упражнения для развития качеств, необходимых при приемах </w:t>
      </w:r>
      <w:r>
        <w:rPr>
          <w:i/>
          <w:iCs/>
          <w:spacing w:val="4"/>
          <w:sz w:val="24"/>
          <w:szCs w:val="24"/>
        </w:rPr>
        <w:t xml:space="preserve">и передачах мяча. </w:t>
      </w:r>
      <w:r>
        <w:rPr>
          <w:spacing w:val="4"/>
          <w:sz w:val="24"/>
          <w:szCs w:val="24"/>
        </w:rPr>
        <w:t xml:space="preserve">Сгибание и разгибание рук в лучезапястных </w:t>
      </w:r>
      <w:r>
        <w:rPr>
          <w:spacing w:val="3"/>
          <w:sz w:val="24"/>
          <w:szCs w:val="24"/>
        </w:rPr>
        <w:t xml:space="preserve">суставах, круговые движения кистями, сжимание и разжимание </w:t>
      </w:r>
      <w:r>
        <w:rPr>
          <w:spacing w:val="4"/>
          <w:sz w:val="24"/>
          <w:szCs w:val="24"/>
        </w:rPr>
        <w:t>пальцев — на месте и в сочетании с различными перемещениями.</w:t>
      </w:r>
    </w:p>
    <w:p w:rsidR="007028CE" w:rsidRDefault="007028CE">
      <w:pPr>
        <w:shd w:val="clear" w:color="auto" w:fill="FFFFFF"/>
        <w:spacing w:before="2"/>
      </w:pPr>
      <w:r>
        <w:rPr>
          <w:spacing w:val="5"/>
          <w:sz w:val="24"/>
          <w:szCs w:val="24"/>
        </w:rPr>
        <w:t>Из упора стоя у стены одновременное и попеременное сгиба</w:t>
      </w:r>
      <w:r>
        <w:rPr>
          <w:spacing w:val="5"/>
          <w:sz w:val="24"/>
          <w:szCs w:val="24"/>
        </w:rPr>
        <w:softHyphen/>
      </w:r>
      <w:r>
        <w:rPr>
          <w:spacing w:val="4"/>
          <w:sz w:val="24"/>
          <w:szCs w:val="24"/>
        </w:rPr>
        <w:t xml:space="preserve">ние в лучезапястных суставах. Многократные броски набивного </w:t>
      </w:r>
      <w:r>
        <w:rPr>
          <w:spacing w:val="1"/>
          <w:sz w:val="24"/>
          <w:szCs w:val="24"/>
        </w:rPr>
        <w:t>мяча от груди двумя руками. Многократные передачи баскетболь</w:t>
      </w:r>
      <w:r>
        <w:rPr>
          <w:spacing w:val="1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ного мяча. Упражнения для кистей рук с гантелями, кистевыми эспандерами. Многократные броски волейбольного мяча в стену. </w:t>
      </w:r>
      <w:r>
        <w:rPr>
          <w:i/>
          <w:iCs/>
          <w:spacing w:val="4"/>
          <w:sz w:val="24"/>
          <w:szCs w:val="24"/>
        </w:rPr>
        <w:t>Упражнения для развития качеств, необходимых при выполне</w:t>
      </w:r>
      <w:r>
        <w:rPr>
          <w:i/>
          <w:iCs/>
          <w:spacing w:val="4"/>
          <w:sz w:val="24"/>
          <w:szCs w:val="24"/>
        </w:rPr>
        <w:softHyphen/>
      </w:r>
      <w:r>
        <w:rPr>
          <w:i/>
          <w:iCs/>
          <w:spacing w:val="11"/>
          <w:sz w:val="24"/>
          <w:szCs w:val="24"/>
        </w:rPr>
        <w:t xml:space="preserve">нии подач мяча. </w:t>
      </w:r>
      <w:r>
        <w:rPr>
          <w:spacing w:val="11"/>
          <w:sz w:val="24"/>
          <w:szCs w:val="24"/>
        </w:rPr>
        <w:t xml:space="preserve">Круговые движения рук в плечевых суставах </w:t>
      </w:r>
      <w:r>
        <w:rPr>
          <w:spacing w:val="5"/>
          <w:sz w:val="24"/>
          <w:szCs w:val="24"/>
        </w:rPr>
        <w:t>с большой амплитудой. Упражнения с резиновыми амортизато</w:t>
      </w:r>
      <w:r>
        <w:rPr>
          <w:spacing w:val="5"/>
          <w:sz w:val="24"/>
          <w:szCs w:val="24"/>
        </w:rPr>
        <w:softHyphen/>
      </w:r>
      <w:r>
        <w:rPr>
          <w:sz w:val="24"/>
          <w:szCs w:val="24"/>
        </w:rPr>
        <w:t xml:space="preserve">рами. Упражнения с набивными мячами, волейбольными мячами </w:t>
      </w:r>
      <w:r>
        <w:rPr>
          <w:spacing w:val="-1"/>
          <w:sz w:val="24"/>
          <w:szCs w:val="24"/>
        </w:rPr>
        <w:t xml:space="preserve">(совершенствование ударного движения по мячу на резиновых </w:t>
      </w:r>
      <w:r>
        <w:rPr>
          <w:spacing w:val="5"/>
          <w:sz w:val="24"/>
          <w:szCs w:val="24"/>
        </w:rPr>
        <w:t>амортизаторах). Подачи с силой у тренировочной сетки (в сетку).</w:t>
      </w:r>
    </w:p>
    <w:p w:rsidR="007028CE" w:rsidRDefault="007028CE">
      <w:pPr>
        <w:shd w:val="clear" w:color="auto" w:fill="FFFFFF"/>
        <w:spacing w:before="2"/>
      </w:pPr>
      <w:r>
        <w:rPr>
          <w:i/>
          <w:iCs/>
          <w:spacing w:val="2"/>
          <w:sz w:val="24"/>
          <w:szCs w:val="24"/>
        </w:rPr>
        <w:t>Упражнения для развития качеств, необходимых при выполне</w:t>
      </w:r>
      <w:r>
        <w:rPr>
          <w:i/>
          <w:iCs/>
          <w:spacing w:val="2"/>
          <w:sz w:val="24"/>
          <w:szCs w:val="24"/>
        </w:rPr>
        <w:softHyphen/>
      </w:r>
      <w:r>
        <w:rPr>
          <w:i/>
          <w:iCs/>
          <w:spacing w:val="8"/>
          <w:sz w:val="24"/>
          <w:szCs w:val="24"/>
        </w:rPr>
        <w:t xml:space="preserve">нии нападающих ударов. </w:t>
      </w:r>
      <w:r>
        <w:rPr>
          <w:spacing w:val="8"/>
          <w:sz w:val="24"/>
          <w:szCs w:val="24"/>
        </w:rPr>
        <w:t xml:space="preserve">Броски набивного мяча из-за головы </w:t>
      </w:r>
      <w:r>
        <w:rPr>
          <w:spacing w:val="5"/>
          <w:sz w:val="24"/>
          <w:szCs w:val="24"/>
        </w:rPr>
        <w:t xml:space="preserve">двумя руками с активным движением кистей сверху вниз — стоя </w:t>
      </w:r>
      <w:r>
        <w:rPr>
          <w:spacing w:val="4"/>
          <w:sz w:val="24"/>
          <w:szCs w:val="24"/>
        </w:rPr>
        <w:t>на месте и в прыжке (бросать перед собой в площадку, гимна</w:t>
      </w:r>
      <w:r>
        <w:rPr>
          <w:spacing w:val="4"/>
          <w:sz w:val="24"/>
          <w:szCs w:val="24"/>
        </w:rPr>
        <w:softHyphen/>
      </w:r>
      <w:r>
        <w:rPr>
          <w:spacing w:val="9"/>
          <w:sz w:val="24"/>
          <w:szCs w:val="24"/>
        </w:rPr>
        <w:t xml:space="preserve">стический мат). Броски набивного мяча массой 1 кг в прыжке </w:t>
      </w:r>
      <w:r>
        <w:rPr>
          <w:spacing w:val="4"/>
          <w:sz w:val="24"/>
          <w:szCs w:val="24"/>
        </w:rPr>
        <w:t xml:space="preserve">из-за головы двумя руками через сетку. Броски набивного мяча </w:t>
      </w:r>
      <w:r>
        <w:rPr>
          <w:spacing w:val="5"/>
          <w:sz w:val="24"/>
          <w:szCs w:val="24"/>
        </w:rPr>
        <w:t>массой 1 кг «крюком» в прыжке — в парах и через сетку. Ими</w:t>
      </w:r>
      <w:r>
        <w:rPr>
          <w:spacing w:val="5"/>
          <w:sz w:val="24"/>
          <w:szCs w:val="24"/>
        </w:rPr>
        <w:softHyphen/>
      </w:r>
      <w:r>
        <w:rPr>
          <w:spacing w:val="12"/>
          <w:sz w:val="24"/>
          <w:szCs w:val="24"/>
        </w:rPr>
        <w:t>тация прямого нападающего удара, держа в руках мешочки с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песком (до 1 кг). Метание теннисного или хоккейного мяча (пра</w:t>
      </w:r>
      <w:r>
        <w:rPr>
          <w:spacing w:val="4"/>
          <w:sz w:val="24"/>
          <w:szCs w:val="24"/>
        </w:rPr>
        <w:softHyphen/>
      </w:r>
      <w:r>
        <w:rPr>
          <w:spacing w:val="10"/>
          <w:sz w:val="24"/>
          <w:szCs w:val="24"/>
        </w:rPr>
        <w:t xml:space="preserve">вой и левой рукой) в цель на стене (высота—1,5—2м) или на </w:t>
      </w:r>
      <w:r>
        <w:rPr>
          <w:spacing w:val="6"/>
          <w:sz w:val="24"/>
          <w:szCs w:val="24"/>
        </w:rPr>
        <w:t xml:space="preserve">полу (расстояние — от 5 до 10 м). Метание выполняется с места, </w:t>
      </w:r>
      <w:r>
        <w:rPr>
          <w:spacing w:val="3"/>
          <w:sz w:val="24"/>
          <w:szCs w:val="24"/>
        </w:rPr>
        <w:t>с разбега, после поворота, в прыжке; то же, через сетку. Сорев</w:t>
      </w:r>
      <w:r>
        <w:rPr>
          <w:spacing w:val="3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нование на точность метания малых мячей. Совершенствование </w:t>
      </w:r>
      <w:r>
        <w:rPr>
          <w:sz w:val="24"/>
          <w:szCs w:val="24"/>
        </w:rPr>
        <w:t xml:space="preserve">ударного движения нападающих ударов по мячу на резиновых </w:t>
      </w:r>
      <w:r>
        <w:rPr>
          <w:spacing w:val="3"/>
          <w:sz w:val="24"/>
          <w:szCs w:val="24"/>
        </w:rPr>
        <w:t>амортизаторах. То же, но у тренировочной сетки. Удары выпол</w:t>
      </w:r>
      <w:r>
        <w:rPr>
          <w:spacing w:val="3"/>
          <w:sz w:val="24"/>
          <w:szCs w:val="24"/>
        </w:rPr>
        <w:softHyphen/>
      </w:r>
      <w:r>
        <w:rPr>
          <w:spacing w:val="8"/>
          <w:sz w:val="24"/>
          <w:szCs w:val="24"/>
        </w:rPr>
        <w:t>няются правой и левой рукой с максимальной силой.</w:t>
      </w:r>
    </w:p>
    <w:p w:rsidR="007028CE" w:rsidRPr="00E249DE" w:rsidRDefault="007028CE">
      <w:pPr>
        <w:shd w:val="clear" w:color="auto" w:fill="FFFFFF"/>
        <w:spacing w:before="2"/>
        <w:rPr>
          <w:spacing w:val="8"/>
          <w:sz w:val="24"/>
          <w:szCs w:val="24"/>
        </w:rPr>
      </w:pPr>
    </w:p>
    <w:p w:rsidR="007028CE" w:rsidRDefault="007028CE">
      <w:pPr>
        <w:shd w:val="clear" w:color="auto" w:fill="FFFFFF"/>
        <w:spacing w:before="5"/>
        <w:jc w:val="center"/>
      </w:pPr>
      <w:r>
        <w:rPr>
          <w:spacing w:val="15"/>
          <w:sz w:val="24"/>
          <w:szCs w:val="24"/>
        </w:rPr>
        <w:t>П р а к т и ч е с к и е   з а н я т и я.</w:t>
      </w:r>
    </w:p>
    <w:p w:rsidR="007028CE" w:rsidRDefault="007028CE">
      <w:pPr>
        <w:shd w:val="clear" w:color="auto" w:fill="FFFFFF"/>
        <w:spacing w:before="5"/>
      </w:pPr>
      <w:r>
        <w:rPr>
          <w:b/>
          <w:bCs/>
          <w:spacing w:val="15"/>
          <w:sz w:val="24"/>
          <w:szCs w:val="24"/>
        </w:rPr>
        <w:t xml:space="preserve">Техника нападения. </w:t>
      </w:r>
      <w:r>
        <w:rPr>
          <w:i/>
          <w:iCs/>
          <w:spacing w:val="15"/>
          <w:sz w:val="24"/>
          <w:szCs w:val="24"/>
        </w:rPr>
        <w:t>Перемеще</w:t>
      </w:r>
      <w:r>
        <w:rPr>
          <w:i/>
          <w:iCs/>
          <w:spacing w:val="15"/>
          <w:sz w:val="24"/>
          <w:szCs w:val="24"/>
        </w:rPr>
        <w:softHyphen/>
      </w:r>
      <w:r>
        <w:rPr>
          <w:i/>
          <w:iCs/>
          <w:spacing w:val="4"/>
          <w:sz w:val="24"/>
          <w:szCs w:val="24"/>
        </w:rPr>
        <w:t xml:space="preserve">ния и стойки. </w:t>
      </w:r>
      <w:r>
        <w:rPr>
          <w:spacing w:val="4"/>
          <w:sz w:val="24"/>
          <w:szCs w:val="24"/>
        </w:rPr>
        <w:t xml:space="preserve">Стартовая стойка (исходное положение): низкая. </w:t>
      </w:r>
      <w:r>
        <w:rPr>
          <w:spacing w:val="5"/>
          <w:sz w:val="24"/>
          <w:szCs w:val="24"/>
        </w:rPr>
        <w:t>Скачок вперед. Сочетание стоек и перемещений.</w:t>
      </w:r>
    </w:p>
    <w:p w:rsidR="007028CE" w:rsidRDefault="007028CE">
      <w:pPr>
        <w:shd w:val="clear" w:color="auto" w:fill="FFFFFF"/>
      </w:pPr>
      <w:r>
        <w:rPr>
          <w:i/>
          <w:iCs/>
          <w:spacing w:val="1"/>
          <w:sz w:val="24"/>
          <w:szCs w:val="24"/>
        </w:rPr>
        <w:t xml:space="preserve">Действия с мячом. Передачи мяча: </w:t>
      </w:r>
      <w:r>
        <w:rPr>
          <w:spacing w:val="1"/>
          <w:sz w:val="24"/>
          <w:szCs w:val="24"/>
        </w:rPr>
        <w:t xml:space="preserve">верхняя передача в парах, </w:t>
      </w:r>
      <w:r>
        <w:rPr>
          <w:spacing w:val="3"/>
          <w:sz w:val="24"/>
          <w:szCs w:val="24"/>
        </w:rPr>
        <w:t xml:space="preserve">тройках; передача в стену с изменением высоты передачи или </w:t>
      </w:r>
      <w:r>
        <w:rPr>
          <w:sz w:val="24"/>
          <w:szCs w:val="24"/>
        </w:rPr>
        <w:t>расстояния до стены; передача мяча в стену в сочетании с пере</w:t>
      </w:r>
      <w:r>
        <w:rPr>
          <w:sz w:val="24"/>
          <w:szCs w:val="24"/>
        </w:rPr>
        <w:softHyphen/>
      </w:r>
      <w:r>
        <w:rPr>
          <w:spacing w:val="4"/>
          <w:sz w:val="24"/>
          <w:szCs w:val="24"/>
        </w:rPr>
        <w:t>мещениями; передача на точность с собственного подбрасывания.</w:t>
      </w:r>
    </w:p>
    <w:p w:rsidR="007028CE" w:rsidRDefault="007028CE">
      <w:pPr>
        <w:shd w:val="clear" w:color="auto" w:fill="FFFFFF"/>
      </w:pPr>
      <w:r>
        <w:rPr>
          <w:i/>
          <w:iCs/>
          <w:spacing w:val="6"/>
          <w:sz w:val="24"/>
          <w:szCs w:val="24"/>
        </w:rPr>
        <w:t xml:space="preserve">Нападающие удары: </w:t>
      </w:r>
      <w:r>
        <w:rPr>
          <w:spacing w:val="6"/>
          <w:sz w:val="24"/>
          <w:szCs w:val="24"/>
        </w:rPr>
        <w:t xml:space="preserve">прямой нападающий удар сильнейшей </w:t>
      </w:r>
      <w:r>
        <w:rPr>
          <w:spacing w:val="4"/>
          <w:sz w:val="24"/>
          <w:szCs w:val="24"/>
        </w:rPr>
        <w:t xml:space="preserve">рукой (броски теннисного мяча через сетку); удары по мячу в </w:t>
      </w:r>
      <w:r>
        <w:rPr>
          <w:spacing w:val="5"/>
          <w:sz w:val="24"/>
          <w:szCs w:val="24"/>
        </w:rPr>
        <w:t xml:space="preserve">держателе и с собственного подбрасывания, с подбрасывания </w:t>
      </w:r>
      <w:r>
        <w:rPr>
          <w:sz w:val="24"/>
          <w:szCs w:val="24"/>
        </w:rPr>
        <w:t>партнера.</w:t>
      </w:r>
    </w:p>
    <w:p w:rsidR="007028CE" w:rsidRDefault="007028CE">
      <w:pPr>
        <w:shd w:val="clear" w:color="auto" w:fill="FFFFFF"/>
        <w:spacing w:before="14"/>
      </w:pPr>
      <w:r>
        <w:rPr>
          <w:b/>
          <w:bCs/>
          <w:spacing w:val="4"/>
          <w:sz w:val="24"/>
          <w:szCs w:val="24"/>
        </w:rPr>
        <w:t xml:space="preserve">Техника защиты. </w:t>
      </w:r>
      <w:r>
        <w:rPr>
          <w:spacing w:val="4"/>
          <w:sz w:val="24"/>
          <w:szCs w:val="24"/>
        </w:rPr>
        <w:t>Действия без мяча: скачок вперед, останов</w:t>
      </w:r>
      <w:r>
        <w:rPr>
          <w:spacing w:val="4"/>
          <w:sz w:val="24"/>
          <w:szCs w:val="24"/>
        </w:rPr>
        <w:softHyphen/>
      </w:r>
      <w:r>
        <w:rPr>
          <w:spacing w:val="8"/>
          <w:sz w:val="24"/>
          <w:szCs w:val="24"/>
        </w:rPr>
        <w:t>ка прыжком, сочетание способов перемещений и остановок.</w:t>
      </w:r>
    </w:p>
    <w:p w:rsidR="007028CE" w:rsidRDefault="007028CE">
      <w:pPr>
        <w:shd w:val="clear" w:color="auto" w:fill="FFFFFF"/>
      </w:pPr>
      <w:r>
        <w:rPr>
          <w:spacing w:val="7"/>
          <w:sz w:val="24"/>
          <w:szCs w:val="24"/>
        </w:rPr>
        <w:t>Действия с мячом: прием мяча снизу двумя руками (отбива</w:t>
      </w:r>
      <w:r>
        <w:rPr>
          <w:spacing w:val="7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ние мяча снизу двумя руками в парах, с различными заданиями; </w:t>
      </w:r>
      <w:r>
        <w:rPr>
          <w:spacing w:val="5"/>
          <w:sz w:val="24"/>
          <w:szCs w:val="24"/>
        </w:rPr>
        <w:t xml:space="preserve">многократное подбивание мяча снизу над собой); прием снизу — </w:t>
      </w:r>
      <w:r>
        <w:rPr>
          <w:spacing w:val="7"/>
          <w:sz w:val="24"/>
          <w:szCs w:val="24"/>
        </w:rPr>
        <w:t xml:space="preserve">с подачи; одиночное блокирование (стоя на подставке в зонах 4, </w:t>
      </w:r>
      <w:r>
        <w:rPr>
          <w:spacing w:val="10"/>
          <w:sz w:val="24"/>
          <w:szCs w:val="24"/>
        </w:rPr>
        <w:t>2, 3).</w:t>
      </w:r>
    </w:p>
    <w:p w:rsidR="007028CE" w:rsidRDefault="007028CE">
      <w:pPr>
        <w:shd w:val="clear" w:color="auto" w:fill="FFFFFF"/>
        <w:spacing w:before="2"/>
      </w:pPr>
      <w:r>
        <w:rPr>
          <w:b/>
          <w:bCs/>
          <w:spacing w:val="-5"/>
          <w:sz w:val="24"/>
          <w:szCs w:val="24"/>
        </w:rPr>
        <w:t xml:space="preserve">Тактическая подготовка. Тактика нападения. </w:t>
      </w:r>
      <w:r>
        <w:rPr>
          <w:i/>
          <w:iCs/>
          <w:spacing w:val="-5"/>
          <w:sz w:val="24"/>
          <w:szCs w:val="24"/>
        </w:rPr>
        <w:t xml:space="preserve">Индивидуальные </w:t>
      </w:r>
      <w:r>
        <w:rPr>
          <w:i/>
          <w:iCs/>
          <w:spacing w:val="2"/>
          <w:sz w:val="24"/>
          <w:szCs w:val="24"/>
        </w:rPr>
        <w:t xml:space="preserve">действия. </w:t>
      </w:r>
      <w:r>
        <w:rPr>
          <w:spacing w:val="2"/>
          <w:sz w:val="24"/>
          <w:szCs w:val="24"/>
        </w:rPr>
        <w:t xml:space="preserve">Выбор способа отбивания мяча через сетку (стоя на </w:t>
      </w:r>
      <w:r>
        <w:rPr>
          <w:spacing w:val="1"/>
          <w:sz w:val="24"/>
          <w:szCs w:val="24"/>
        </w:rPr>
        <w:t>площадке): передачей сверху двумя руками, кулаком, снизу. Че</w:t>
      </w:r>
      <w:r>
        <w:rPr>
          <w:spacing w:val="1"/>
          <w:sz w:val="24"/>
          <w:szCs w:val="24"/>
        </w:rPr>
        <w:softHyphen/>
      </w:r>
      <w:r>
        <w:rPr>
          <w:spacing w:val="5"/>
          <w:sz w:val="24"/>
          <w:szCs w:val="24"/>
        </w:rPr>
        <w:t>редование нижних подач в дальнюю и ближнюю к сетке полови</w:t>
      </w:r>
      <w:r>
        <w:rPr>
          <w:spacing w:val="5"/>
          <w:sz w:val="24"/>
          <w:szCs w:val="24"/>
        </w:rPr>
        <w:softHyphen/>
      </w:r>
      <w:r>
        <w:rPr>
          <w:spacing w:val="10"/>
          <w:sz w:val="24"/>
          <w:szCs w:val="24"/>
        </w:rPr>
        <w:t>ны площадки. Подача (нижняя) на точность в зоны (по зада</w:t>
      </w:r>
      <w:r>
        <w:rPr>
          <w:spacing w:val="10"/>
          <w:sz w:val="24"/>
          <w:szCs w:val="24"/>
        </w:rPr>
        <w:softHyphen/>
      </w:r>
      <w:r>
        <w:rPr>
          <w:spacing w:val="-2"/>
          <w:sz w:val="24"/>
          <w:szCs w:val="24"/>
        </w:rPr>
        <w:t>нию).</w:t>
      </w:r>
    </w:p>
    <w:p w:rsidR="007028CE" w:rsidRDefault="007028CE">
      <w:pPr>
        <w:shd w:val="clear" w:color="auto" w:fill="FFFFFF"/>
      </w:pPr>
      <w:r>
        <w:rPr>
          <w:i/>
          <w:iCs/>
          <w:spacing w:val="1"/>
          <w:sz w:val="24"/>
          <w:szCs w:val="24"/>
        </w:rPr>
        <w:t xml:space="preserve">Групповые действия: </w:t>
      </w:r>
      <w:r>
        <w:rPr>
          <w:spacing w:val="1"/>
          <w:sz w:val="24"/>
          <w:szCs w:val="24"/>
        </w:rPr>
        <w:t xml:space="preserve">взаимодействия игрока зоны 3 с игроком </w:t>
      </w:r>
      <w:r>
        <w:rPr>
          <w:spacing w:val="9"/>
          <w:sz w:val="24"/>
          <w:szCs w:val="24"/>
        </w:rPr>
        <w:t>зоны 4, игрока зоны 3 с игроком зоны 2 (при второй передаче).</w:t>
      </w:r>
    </w:p>
    <w:p w:rsidR="007028CE" w:rsidRDefault="007028CE">
      <w:pPr>
        <w:shd w:val="clear" w:color="auto" w:fill="FFFFFF"/>
      </w:pPr>
      <w:r>
        <w:rPr>
          <w:i/>
          <w:iCs/>
          <w:spacing w:val="-2"/>
          <w:sz w:val="24"/>
          <w:szCs w:val="24"/>
        </w:rPr>
        <w:t xml:space="preserve">Командные действия: </w:t>
      </w:r>
      <w:r>
        <w:rPr>
          <w:spacing w:val="-2"/>
          <w:sz w:val="24"/>
          <w:szCs w:val="24"/>
        </w:rPr>
        <w:t xml:space="preserve">система игры со второй передачи игрока </w:t>
      </w:r>
      <w:r>
        <w:rPr>
          <w:spacing w:val="1"/>
          <w:sz w:val="24"/>
          <w:szCs w:val="24"/>
        </w:rPr>
        <w:t>передней линии.</w:t>
      </w:r>
    </w:p>
    <w:p w:rsidR="007028CE" w:rsidRDefault="007028CE">
      <w:pPr>
        <w:shd w:val="clear" w:color="auto" w:fill="FFFFFF"/>
      </w:pPr>
      <w:r>
        <w:rPr>
          <w:b/>
          <w:bCs/>
          <w:spacing w:val="7"/>
          <w:sz w:val="24"/>
          <w:szCs w:val="24"/>
        </w:rPr>
        <w:t xml:space="preserve">Тактика защиты. </w:t>
      </w:r>
      <w:r>
        <w:rPr>
          <w:i/>
          <w:iCs/>
          <w:spacing w:val="7"/>
          <w:sz w:val="24"/>
          <w:szCs w:val="24"/>
        </w:rPr>
        <w:t xml:space="preserve">Индивидуальные действия. </w:t>
      </w:r>
      <w:r>
        <w:rPr>
          <w:spacing w:val="7"/>
          <w:sz w:val="24"/>
          <w:szCs w:val="24"/>
        </w:rPr>
        <w:t xml:space="preserve">Выбор места: </w:t>
      </w:r>
      <w:r>
        <w:rPr>
          <w:spacing w:val="-1"/>
          <w:sz w:val="24"/>
          <w:szCs w:val="24"/>
        </w:rPr>
        <w:t>при приеме мяча, посланного противником через сетку. При бло</w:t>
      </w:r>
      <w:r>
        <w:rPr>
          <w:spacing w:val="-1"/>
          <w:sz w:val="24"/>
          <w:szCs w:val="24"/>
        </w:rPr>
        <w:softHyphen/>
      </w:r>
      <w:r>
        <w:rPr>
          <w:spacing w:val="1"/>
          <w:sz w:val="24"/>
          <w:szCs w:val="24"/>
        </w:rPr>
        <w:t>кировании (выход в зону удара). При страховке партнера, при</w:t>
      </w:r>
      <w:r>
        <w:rPr>
          <w:spacing w:val="1"/>
          <w:sz w:val="24"/>
          <w:szCs w:val="24"/>
        </w:rPr>
        <w:softHyphen/>
      </w:r>
      <w:r>
        <w:rPr>
          <w:spacing w:val="4"/>
          <w:sz w:val="24"/>
          <w:szCs w:val="24"/>
        </w:rPr>
        <w:t>нимающего мяч с подачи, передачи. При действиях с мячом: вы</w:t>
      </w:r>
      <w:r>
        <w:rPr>
          <w:spacing w:val="4"/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бор способа приема мяча, посланного через сетку противником </w:t>
      </w:r>
      <w:r>
        <w:rPr>
          <w:spacing w:val="9"/>
          <w:sz w:val="24"/>
          <w:szCs w:val="24"/>
        </w:rPr>
        <w:t>(сверху двумя руками или снизу).</w:t>
      </w:r>
    </w:p>
    <w:p w:rsidR="007028CE" w:rsidRDefault="007028CE">
      <w:pPr>
        <w:shd w:val="clear" w:color="auto" w:fill="FFFFFF"/>
      </w:pPr>
      <w:r>
        <w:rPr>
          <w:i/>
          <w:iCs/>
          <w:spacing w:val="6"/>
          <w:sz w:val="24"/>
          <w:szCs w:val="24"/>
        </w:rPr>
        <w:t xml:space="preserve">Групповые действия. </w:t>
      </w:r>
      <w:r>
        <w:rPr>
          <w:spacing w:val="6"/>
          <w:sz w:val="24"/>
          <w:szCs w:val="24"/>
        </w:rPr>
        <w:t xml:space="preserve">Взаимодействия игроков внутри линии </w:t>
      </w:r>
      <w:r>
        <w:rPr>
          <w:spacing w:val="3"/>
          <w:sz w:val="24"/>
          <w:szCs w:val="24"/>
        </w:rPr>
        <w:t xml:space="preserve">при приеме мяча от нижней подачи и передачи. Игроков задней </w:t>
      </w:r>
      <w:r>
        <w:rPr>
          <w:spacing w:val="9"/>
          <w:sz w:val="24"/>
          <w:szCs w:val="24"/>
        </w:rPr>
        <w:t>линии: игрока зоны 1 с игроком зоны 6; игрока зоны 5 с игро</w:t>
      </w:r>
      <w:r>
        <w:rPr>
          <w:spacing w:val="9"/>
          <w:sz w:val="24"/>
          <w:szCs w:val="24"/>
        </w:rPr>
        <w:softHyphen/>
      </w:r>
      <w:r>
        <w:rPr>
          <w:spacing w:val="8"/>
          <w:sz w:val="24"/>
          <w:szCs w:val="24"/>
        </w:rPr>
        <w:t>ком зоны 6; игрока зоны 6 с игроком зон 5 и 1. Игроков перед</w:t>
      </w:r>
      <w:r>
        <w:rPr>
          <w:spacing w:val="8"/>
          <w:sz w:val="24"/>
          <w:szCs w:val="24"/>
        </w:rPr>
        <w:softHyphen/>
      </w:r>
      <w:r>
        <w:rPr>
          <w:spacing w:val="9"/>
          <w:sz w:val="24"/>
          <w:szCs w:val="24"/>
        </w:rPr>
        <w:t xml:space="preserve">ней линии: игроки зоны 3 с игроком зон 4 и 2. Игроков зон 5, </w:t>
      </w:r>
      <w:r>
        <w:rPr>
          <w:spacing w:val="9"/>
          <w:sz w:val="24"/>
          <w:szCs w:val="24"/>
          <w:lang w:val="en-US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и 6 с игроками зон 4 и 2 при приеме подачи и с передачи (при обманных действиях).</w:t>
      </w:r>
    </w:p>
    <w:p w:rsidR="007028CE" w:rsidRDefault="007028CE">
      <w:pPr>
        <w:shd w:val="clear" w:color="auto" w:fill="FFFFFF"/>
      </w:pPr>
      <w:r>
        <w:rPr>
          <w:i/>
          <w:iCs/>
          <w:spacing w:val="4"/>
          <w:sz w:val="24"/>
          <w:szCs w:val="24"/>
        </w:rPr>
        <w:t xml:space="preserve">Командные действия. </w:t>
      </w:r>
      <w:r>
        <w:rPr>
          <w:spacing w:val="4"/>
          <w:sz w:val="24"/>
          <w:szCs w:val="24"/>
        </w:rPr>
        <w:t xml:space="preserve">Расположение игроков при приеме мяча </w:t>
      </w:r>
      <w:r>
        <w:rPr>
          <w:spacing w:val="7"/>
          <w:sz w:val="24"/>
          <w:szCs w:val="24"/>
        </w:rPr>
        <w:t>от противника, «углом вперед».</w:t>
      </w:r>
    </w:p>
    <w:p w:rsidR="007028CE" w:rsidRDefault="007028CE">
      <w:pPr>
        <w:shd w:val="clear" w:color="auto" w:fill="FFFFFF"/>
      </w:pPr>
      <w:r>
        <w:rPr>
          <w:spacing w:val="2"/>
          <w:sz w:val="24"/>
          <w:szCs w:val="24"/>
        </w:rPr>
        <w:t xml:space="preserve">Контрольные игры и соревнования. Правила соревнований. </w:t>
      </w:r>
      <w:r>
        <w:rPr>
          <w:spacing w:val="8"/>
          <w:sz w:val="24"/>
          <w:szCs w:val="24"/>
        </w:rPr>
        <w:t xml:space="preserve">Положение о соревнованиях, Расписание игр. Оформление хода </w:t>
      </w:r>
      <w:r>
        <w:rPr>
          <w:spacing w:val="5"/>
          <w:sz w:val="24"/>
          <w:szCs w:val="24"/>
        </w:rPr>
        <w:t>и результата соревнований.</w:t>
      </w:r>
    </w:p>
    <w:p w:rsidR="007028CE" w:rsidRDefault="007028CE">
      <w:pPr>
        <w:shd w:val="clear" w:color="auto" w:fill="FFFFFF"/>
        <w:jc w:val="both"/>
      </w:pPr>
      <w:r>
        <w:rPr>
          <w:spacing w:val="19"/>
          <w:sz w:val="24"/>
          <w:szCs w:val="24"/>
        </w:rPr>
        <w:lastRenderedPageBreak/>
        <w:t xml:space="preserve">Практические занятия. Сдача норм комплекса ТММ. </w:t>
      </w:r>
      <w:r>
        <w:rPr>
          <w:spacing w:val="1"/>
          <w:sz w:val="24"/>
          <w:szCs w:val="24"/>
        </w:rPr>
        <w:t xml:space="preserve">Соревнования по подвижным играм с элементами волейбола. </w:t>
      </w:r>
      <w:r>
        <w:rPr>
          <w:spacing w:val="3"/>
          <w:sz w:val="24"/>
          <w:szCs w:val="24"/>
        </w:rPr>
        <w:t>Учебно-тренировочные игры, товарищеские встречи.</w:t>
      </w:r>
    </w:p>
    <w:p w:rsidR="007028CE" w:rsidRDefault="007028CE">
      <w:pPr>
        <w:shd w:val="clear" w:color="auto" w:fill="FFFFFF"/>
        <w:jc w:val="both"/>
      </w:pPr>
      <w:r>
        <w:rPr>
          <w:sz w:val="24"/>
          <w:szCs w:val="24"/>
        </w:rPr>
        <w:t xml:space="preserve">Контрольные испытания. Сдача нормативов по специальной </w:t>
      </w:r>
      <w:r>
        <w:rPr>
          <w:spacing w:val="8"/>
          <w:sz w:val="24"/>
          <w:szCs w:val="24"/>
        </w:rPr>
        <w:t>подготовке в конце учебного года.</w:t>
      </w:r>
    </w:p>
    <w:p w:rsidR="007028CE" w:rsidRDefault="007028CE">
      <w:pPr>
        <w:shd w:val="clear" w:color="auto" w:fill="FFFFFF"/>
        <w:spacing w:before="194"/>
      </w:pPr>
      <w:r>
        <w:rPr>
          <w:b/>
          <w:bCs/>
          <w:sz w:val="24"/>
          <w:szCs w:val="24"/>
          <w:lang w:val="en-US"/>
        </w:rPr>
        <w:t>Физическое   развитие  и  физическая   подготовленность</w:t>
      </w: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4111"/>
        <w:gridCol w:w="1985"/>
        <w:gridCol w:w="1711"/>
      </w:tblGrid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pacing w:before="326"/>
            </w:pPr>
            <w:r>
              <w:rPr>
                <w:sz w:val="24"/>
                <w:szCs w:val="24"/>
              </w:rPr>
              <w:t>№</w:t>
            </w:r>
          </w:p>
          <w:p w:rsidR="007028CE" w:rsidRDefault="007028CE">
            <w:pPr>
              <w:spacing w:before="326"/>
            </w:pP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pacing w:before="326"/>
            </w:pPr>
            <w:r>
              <w:rPr>
                <w:sz w:val="24"/>
                <w:szCs w:val="24"/>
              </w:rPr>
              <w:t xml:space="preserve">         Виды испытаний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pacing w:before="326"/>
            </w:pPr>
            <w:r>
              <w:rPr>
                <w:sz w:val="24"/>
                <w:szCs w:val="24"/>
              </w:rPr>
              <w:t xml:space="preserve">   Девочки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pPr>
              <w:spacing w:before="326"/>
              <w:ind w:hanging="34"/>
            </w:pPr>
            <w:r>
              <w:rPr>
                <w:sz w:val="24"/>
                <w:szCs w:val="24"/>
              </w:rPr>
              <w:t xml:space="preserve"> Мальчики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Бег 30м. с высокого  старта (с)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5,9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5,7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Бег 30м. (6х5) (с)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12,5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12,0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Бег 92м. с изменением  направлен. (с)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32,7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31,0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160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Прыжок вверх с разбега</w:t>
            </w:r>
          </w:p>
          <w:p w:rsidR="007028CE" w:rsidRDefault="007028CE">
            <w:r>
              <w:rPr>
                <w:sz w:val="24"/>
                <w:szCs w:val="24"/>
              </w:rPr>
              <w:t xml:space="preserve"> толчком двух ног (см.)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40</w:t>
            </w:r>
          </w:p>
        </w:tc>
      </w:tr>
      <w:tr w:rsidR="007028CE">
        <w:trPr>
          <w:cantSplit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6</w:t>
            </w:r>
          </w:p>
          <w:p w:rsidR="007028CE" w:rsidRDefault="007028CE">
            <w:pPr>
              <w:rPr>
                <w:sz w:val="24"/>
                <w:szCs w:val="24"/>
              </w:rPr>
            </w:pPr>
          </w:p>
          <w:p w:rsidR="007028CE" w:rsidRDefault="007028CE">
            <w:pPr>
              <w:rPr>
                <w:sz w:val="24"/>
                <w:szCs w:val="24"/>
              </w:rPr>
            </w:pPr>
          </w:p>
          <w:p w:rsidR="007028CE" w:rsidRDefault="00702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Метание набивного мяча (1кг.)</w:t>
            </w:r>
          </w:p>
          <w:p w:rsidR="007028CE" w:rsidRDefault="007028CE">
            <w:r>
              <w:rPr>
                <w:sz w:val="24"/>
                <w:szCs w:val="24"/>
              </w:rPr>
              <w:t>из-за головы двумя руками (м)</w:t>
            </w:r>
          </w:p>
          <w:p w:rsidR="007028CE" w:rsidRDefault="007028CE">
            <w:pPr>
              <w:numPr>
                <w:ilvl w:val="0"/>
                <w:numId w:val="2"/>
              </w:numPr>
              <w:ind w:left="0"/>
            </w:pPr>
            <w:r>
              <w:rPr>
                <w:sz w:val="24"/>
                <w:szCs w:val="24"/>
              </w:rPr>
              <w:t>Сидя</w:t>
            </w:r>
          </w:p>
          <w:p w:rsidR="007028CE" w:rsidRDefault="007028CE">
            <w:pPr>
              <w:numPr>
                <w:ilvl w:val="0"/>
                <w:numId w:val="2"/>
              </w:numPr>
              <w:ind w:left="0"/>
            </w:pPr>
            <w:r>
              <w:rPr>
                <w:sz w:val="24"/>
                <w:szCs w:val="24"/>
              </w:rPr>
              <w:t>В прыжке с места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</w:tc>
      </w:tr>
      <w:tr w:rsidR="007028CE">
        <w:trPr>
          <w:cantSplit/>
          <w:trHeight w:val="10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  <w:p w:rsidR="007028CE" w:rsidRDefault="007028CE">
            <w:r>
              <w:rPr>
                <w:sz w:val="24"/>
                <w:szCs w:val="24"/>
              </w:rPr>
              <w:t>4,0</w:t>
            </w:r>
          </w:p>
          <w:p w:rsidR="007028CE" w:rsidRDefault="007028CE">
            <w:r>
              <w:rPr>
                <w:sz w:val="24"/>
                <w:szCs w:val="24"/>
              </w:rPr>
              <w:t>6,0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  <w:p w:rsidR="007028CE" w:rsidRDefault="007028CE">
            <w:r>
              <w:rPr>
                <w:sz w:val="24"/>
                <w:szCs w:val="24"/>
              </w:rPr>
              <w:t>5,0</w:t>
            </w:r>
          </w:p>
          <w:p w:rsidR="007028CE" w:rsidRDefault="007028CE">
            <w:r>
              <w:rPr>
                <w:sz w:val="24"/>
                <w:szCs w:val="24"/>
              </w:rPr>
              <w:t>8,0</w:t>
            </w:r>
          </w:p>
        </w:tc>
      </w:tr>
    </w:tbl>
    <w:p w:rsidR="007028CE" w:rsidRDefault="007028CE">
      <w:pPr>
        <w:shd w:val="clear" w:color="auto" w:fill="FFFFFF"/>
        <w:spacing w:before="194"/>
        <w:rPr>
          <w:sz w:val="24"/>
          <w:szCs w:val="24"/>
        </w:rPr>
      </w:pPr>
    </w:p>
    <w:p w:rsidR="007028CE" w:rsidRDefault="007028CE">
      <w:pPr>
        <w:shd w:val="clear" w:color="auto" w:fill="FFFFFF"/>
        <w:spacing w:before="269"/>
      </w:pPr>
      <w:r>
        <w:rPr>
          <w:b/>
          <w:bCs/>
          <w:spacing w:val="-2"/>
          <w:sz w:val="24"/>
          <w:szCs w:val="24"/>
        </w:rPr>
        <w:t>Техническая  подготовленность</w:t>
      </w:r>
    </w:p>
    <w:p w:rsidR="007028CE" w:rsidRDefault="007028CE">
      <w:pPr>
        <w:shd w:val="clear" w:color="auto" w:fill="FFFFFF"/>
        <w:spacing w:before="269"/>
        <w:jc w:val="center"/>
        <w:rPr>
          <w:b/>
          <w:bCs/>
          <w:spacing w:val="-2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51"/>
        <w:gridCol w:w="5812"/>
        <w:gridCol w:w="1569"/>
      </w:tblGrid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Вид испытаний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Показатель</w:t>
            </w:r>
          </w:p>
        </w:tc>
      </w:tr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Вторая передача на точность из</w:t>
            </w:r>
          </w:p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Зоны «3», «2» в зону «4»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4</w:t>
            </w:r>
          </w:p>
        </w:tc>
      </w:tr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 xml:space="preserve">Передача мяча сверху двумя </w:t>
            </w:r>
          </w:p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Руками, стоя и сидя у стены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4</w:t>
            </w:r>
          </w:p>
        </w:tc>
      </w:tr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tabs>
                <w:tab w:val="left" w:pos="3345"/>
              </w:tabs>
              <w:jc w:val="center"/>
            </w:pPr>
            <w:r>
              <w:rPr>
                <w:sz w:val="24"/>
                <w:szCs w:val="24"/>
              </w:rPr>
              <w:t xml:space="preserve">Подача мяча верхняя прямая в </w:t>
            </w:r>
          </w:p>
          <w:p w:rsidR="007028CE" w:rsidRDefault="007028CE">
            <w:pPr>
              <w:tabs>
                <w:tab w:val="left" w:pos="3345"/>
              </w:tabs>
              <w:jc w:val="center"/>
            </w:pPr>
            <w:r>
              <w:rPr>
                <w:sz w:val="24"/>
                <w:szCs w:val="24"/>
              </w:rPr>
              <w:t>пределы площадки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Приём мяча с подачи и первая</w:t>
            </w:r>
          </w:p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 xml:space="preserve">передача в зону «3»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 xml:space="preserve">Чередование способов приёма и </w:t>
            </w:r>
          </w:p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передачи мяча сверху, снизу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6</w:t>
            </w:r>
          </w:p>
          <w:p w:rsidR="007028CE" w:rsidRDefault="007028CE">
            <w:r>
              <w:rPr>
                <w:sz w:val="24"/>
                <w:szCs w:val="24"/>
              </w:rPr>
              <w:t>(к-во серий)</w:t>
            </w:r>
          </w:p>
        </w:tc>
      </w:tr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Наподдающий удар по мячу на резиновых</w:t>
            </w:r>
          </w:p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амортизаторах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3</w:t>
            </w:r>
          </w:p>
        </w:tc>
      </w:tr>
    </w:tbl>
    <w:p w:rsidR="007028CE" w:rsidRDefault="007028CE">
      <w:pPr>
        <w:shd w:val="clear" w:color="auto" w:fill="FFFFFF"/>
        <w:spacing w:before="415"/>
        <w:jc w:val="both"/>
      </w:pPr>
      <w:r>
        <w:rPr>
          <w:b/>
          <w:spacing w:val="1"/>
          <w:sz w:val="24"/>
          <w:szCs w:val="24"/>
        </w:rPr>
        <w:t>Экскурсии, посещение соревнований.</w:t>
      </w:r>
      <w:r>
        <w:rPr>
          <w:spacing w:val="1"/>
          <w:sz w:val="24"/>
          <w:szCs w:val="24"/>
        </w:rPr>
        <w:t xml:space="preserve"> Экскурсии в музеи, на </w:t>
      </w:r>
      <w:r>
        <w:rPr>
          <w:spacing w:val="-2"/>
          <w:sz w:val="24"/>
          <w:szCs w:val="24"/>
        </w:rPr>
        <w:t xml:space="preserve">выставки. Туристические походы по родному краю с посещением </w:t>
      </w:r>
      <w:r>
        <w:rPr>
          <w:spacing w:val="5"/>
          <w:sz w:val="24"/>
          <w:szCs w:val="24"/>
        </w:rPr>
        <w:t>памятников истории и культуры, музеев, заповедников. Посеще</w:t>
      </w:r>
      <w:r>
        <w:rPr>
          <w:spacing w:val="5"/>
          <w:sz w:val="24"/>
          <w:szCs w:val="24"/>
        </w:rPr>
        <w:softHyphen/>
      </w:r>
      <w:r>
        <w:rPr>
          <w:spacing w:val="9"/>
          <w:sz w:val="24"/>
          <w:szCs w:val="24"/>
        </w:rPr>
        <w:t xml:space="preserve">ние спортивных соревнований по волейболу и другим видам </w:t>
      </w:r>
      <w:r>
        <w:rPr>
          <w:spacing w:val="-2"/>
          <w:sz w:val="24"/>
          <w:szCs w:val="24"/>
        </w:rPr>
        <w:t>спорта.</w:t>
      </w:r>
    </w:p>
    <w:p w:rsidR="007028CE" w:rsidRDefault="007028CE">
      <w:pPr>
        <w:pageBreakBefore/>
        <w:shd w:val="clear" w:color="auto" w:fill="FFFFFF"/>
        <w:spacing w:before="415"/>
        <w:jc w:val="center"/>
      </w:pPr>
      <w:r>
        <w:rPr>
          <w:b/>
          <w:bCs/>
          <w:spacing w:val="1"/>
          <w:sz w:val="24"/>
          <w:szCs w:val="24"/>
        </w:rPr>
        <w:lastRenderedPageBreak/>
        <w:t>Примерный тематический план занятий</w:t>
      </w:r>
    </w:p>
    <w:p w:rsidR="007028CE" w:rsidRDefault="007028CE">
      <w:pPr>
        <w:shd w:val="clear" w:color="auto" w:fill="FFFFFF"/>
        <w:jc w:val="center"/>
      </w:pPr>
      <w:r>
        <w:rPr>
          <w:b/>
          <w:bCs/>
          <w:sz w:val="24"/>
          <w:szCs w:val="24"/>
        </w:rPr>
        <w:t>учебно-тренировочной  группы  первого  года  обучения</w:t>
      </w:r>
    </w:p>
    <w:p w:rsidR="007028CE" w:rsidRDefault="007028CE">
      <w:pPr>
        <w:shd w:val="clear" w:color="auto" w:fill="FFFFFF"/>
        <w:spacing w:before="2"/>
        <w:jc w:val="center"/>
      </w:pPr>
      <w:r>
        <w:rPr>
          <w:b/>
          <w:bCs/>
          <w:spacing w:val="7"/>
          <w:sz w:val="24"/>
          <w:szCs w:val="24"/>
        </w:rPr>
        <w:t>(17—18 лет)</w:t>
      </w:r>
    </w:p>
    <w:p w:rsidR="007028CE" w:rsidRDefault="00AF2E59">
      <w:pPr>
        <w:shd w:val="clear" w:color="auto" w:fill="FFFFFF"/>
        <w:spacing w:before="2"/>
        <w:jc w:val="both"/>
        <w:rPr>
          <w:sz w:val="24"/>
          <w:szCs w:val="24"/>
        </w:rPr>
      </w:pPr>
      <w:r w:rsidRPr="00AF2E59">
        <w:pict>
          <v:shape id="_x0000_s1028" type="#_x0000_t202" style="position:absolute;left:0;text-align:left;margin-left:98.05pt;margin-top:4.45pt;width:429.35pt;height:379.3pt;z-index:251658752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36"/>
                    <w:gridCol w:w="3837"/>
                    <w:gridCol w:w="1248"/>
                    <w:gridCol w:w="1258"/>
                    <w:gridCol w:w="1309"/>
                  </w:tblGrid>
                  <w:tr w:rsidR="007028CE">
                    <w:trPr>
                      <w:cantSplit/>
                    </w:trPr>
                    <w:tc>
                      <w:tcPr>
                        <w:tcW w:w="9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383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napToGrid w:val="0"/>
                          <w:spacing w:after="12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Наименование темы</w:t>
                        </w:r>
                      </w:p>
                    </w:tc>
                    <w:tc>
                      <w:tcPr>
                        <w:tcW w:w="381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 часов</w:t>
                        </w:r>
                      </w:p>
                    </w:tc>
                  </w:tr>
                  <w:tr w:rsidR="007028CE">
                    <w:trPr>
                      <w:cantSplit/>
                    </w:trPr>
                    <w:tc>
                      <w:tcPr>
                        <w:tcW w:w="9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napToGrid w:val="0"/>
                          <w:spacing w:after="12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3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napToGrid w:val="0"/>
                          <w:spacing w:after="12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практика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>Физическая культура и спорт в России.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>Влияние физических упражнений на организм занимающихся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>Гигиена, врачебный контроль и самоконтроль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>Основы методики обучения в волейболе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>Правила соревнований, их организация и проведение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>Общая и специальная физическая подготовка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Основы техники и тактики волейбола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152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151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>Контрольные игры и соревнования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>Контрольные испытания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>Экскурсии, посещение соревнований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7028CE"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</w:pPr>
                        <w:r>
                          <w:rPr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234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028CE" w:rsidRDefault="007028CE">
                        <w:pPr>
                          <w:tabs>
                            <w:tab w:val="left" w:pos="-1560"/>
                          </w:tabs>
                          <w:spacing w:after="127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224</w:t>
                        </w:r>
                      </w:p>
                    </w:tc>
                  </w:tr>
                </w:tbl>
                <w:p w:rsidR="007028CE" w:rsidRDefault="007028CE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7028CE" w:rsidRDefault="007028CE">
      <w:pPr>
        <w:shd w:val="clear" w:color="auto" w:fill="FFFFFF"/>
        <w:spacing w:before="2"/>
        <w:jc w:val="center"/>
        <w:rPr>
          <w:sz w:val="24"/>
          <w:szCs w:val="24"/>
        </w:rPr>
      </w:pPr>
    </w:p>
    <w:p w:rsidR="007028CE" w:rsidRDefault="007028CE">
      <w:pPr>
        <w:shd w:val="clear" w:color="auto" w:fill="FFFFFF"/>
        <w:spacing w:before="139"/>
        <w:jc w:val="center"/>
      </w:pPr>
      <w:r>
        <w:rPr>
          <w:spacing w:val="-5"/>
          <w:sz w:val="24"/>
          <w:szCs w:val="24"/>
        </w:rPr>
        <w:t>ПРОГРАММА</w:t>
      </w:r>
    </w:p>
    <w:p w:rsidR="007028CE" w:rsidRDefault="007028CE">
      <w:pPr>
        <w:shd w:val="clear" w:color="auto" w:fill="FFFFFF"/>
        <w:spacing w:before="163"/>
      </w:pPr>
      <w:r>
        <w:rPr>
          <w:b/>
          <w:bCs/>
          <w:i/>
          <w:w w:val="94"/>
          <w:sz w:val="24"/>
          <w:szCs w:val="24"/>
        </w:rPr>
        <w:t>Физическая культура и спорт в России</w:t>
      </w:r>
      <w:r>
        <w:rPr>
          <w:b/>
          <w:bCs/>
          <w:w w:val="94"/>
          <w:sz w:val="24"/>
          <w:szCs w:val="24"/>
        </w:rPr>
        <w:t xml:space="preserve">. </w:t>
      </w:r>
      <w:r>
        <w:rPr>
          <w:w w:val="94"/>
          <w:sz w:val="24"/>
          <w:szCs w:val="24"/>
        </w:rPr>
        <w:t>Общественно-полити</w:t>
      </w:r>
      <w:r>
        <w:rPr>
          <w:w w:val="94"/>
          <w:sz w:val="24"/>
          <w:szCs w:val="24"/>
        </w:rPr>
        <w:softHyphen/>
      </w:r>
      <w:r>
        <w:rPr>
          <w:spacing w:val="4"/>
          <w:sz w:val="24"/>
          <w:szCs w:val="24"/>
        </w:rPr>
        <w:t>ческое и государственное значение физической культуры и спор</w:t>
      </w:r>
      <w:r>
        <w:rPr>
          <w:spacing w:val="4"/>
          <w:sz w:val="24"/>
          <w:szCs w:val="24"/>
        </w:rPr>
        <w:softHyphen/>
      </w:r>
      <w:r>
        <w:rPr>
          <w:spacing w:val="7"/>
          <w:sz w:val="24"/>
          <w:szCs w:val="24"/>
        </w:rPr>
        <w:t>та в России. Массовый народный характер спорта в стране. Зада</w:t>
      </w:r>
      <w:r>
        <w:rPr>
          <w:spacing w:val="7"/>
          <w:sz w:val="24"/>
          <w:szCs w:val="24"/>
        </w:rPr>
        <w:softHyphen/>
      </w:r>
      <w:r>
        <w:rPr>
          <w:spacing w:val="5"/>
          <w:sz w:val="24"/>
          <w:szCs w:val="24"/>
        </w:rPr>
        <w:t>чи развития массовой физической культуры.</w:t>
      </w:r>
    </w:p>
    <w:p w:rsidR="007028CE" w:rsidRDefault="007028CE">
      <w:pPr>
        <w:shd w:val="clear" w:color="auto" w:fill="FFFFFF"/>
      </w:pPr>
      <w:r>
        <w:rPr>
          <w:b/>
          <w:bCs/>
          <w:i/>
          <w:w w:val="94"/>
          <w:sz w:val="24"/>
          <w:szCs w:val="24"/>
        </w:rPr>
        <w:t>Сведения о строении и функциях организма человека</w:t>
      </w:r>
      <w:r>
        <w:rPr>
          <w:b/>
          <w:bCs/>
          <w:w w:val="94"/>
          <w:sz w:val="24"/>
          <w:szCs w:val="24"/>
        </w:rPr>
        <w:t xml:space="preserve">. </w:t>
      </w:r>
      <w:r>
        <w:rPr>
          <w:w w:val="94"/>
          <w:sz w:val="24"/>
          <w:szCs w:val="24"/>
        </w:rPr>
        <w:t xml:space="preserve">Основы </w:t>
      </w:r>
      <w:r>
        <w:rPr>
          <w:spacing w:val="7"/>
          <w:sz w:val="24"/>
          <w:szCs w:val="24"/>
        </w:rPr>
        <w:t xml:space="preserve">пищеварения и обмена веществ. Краткие сведения о нервной </w:t>
      </w:r>
      <w:r>
        <w:rPr>
          <w:spacing w:val="-5"/>
          <w:sz w:val="24"/>
          <w:szCs w:val="24"/>
        </w:rPr>
        <w:t>системе.</w:t>
      </w:r>
    </w:p>
    <w:p w:rsidR="007028CE" w:rsidRDefault="007028CE">
      <w:pPr>
        <w:shd w:val="clear" w:color="auto" w:fill="FFFFFF"/>
      </w:pPr>
      <w:r>
        <w:rPr>
          <w:b/>
          <w:bCs/>
          <w:w w:val="94"/>
          <w:sz w:val="24"/>
          <w:szCs w:val="24"/>
        </w:rPr>
        <w:t xml:space="preserve">Влияние физических упражнений на организм занимающихся. </w:t>
      </w:r>
      <w:r>
        <w:rPr>
          <w:spacing w:val="5"/>
          <w:sz w:val="24"/>
          <w:szCs w:val="24"/>
        </w:rPr>
        <w:t>Влияние занятий физическими упражнениями на нервную систе</w:t>
      </w:r>
      <w:r>
        <w:rPr>
          <w:spacing w:val="5"/>
          <w:sz w:val="24"/>
          <w:szCs w:val="24"/>
        </w:rPr>
        <w:softHyphen/>
      </w:r>
      <w:r>
        <w:rPr>
          <w:spacing w:val="6"/>
          <w:sz w:val="24"/>
          <w:szCs w:val="24"/>
        </w:rPr>
        <w:t>му и обмен веществ.</w:t>
      </w:r>
      <w:r>
        <w:rPr>
          <w:sz w:val="24"/>
          <w:szCs w:val="24"/>
        </w:rPr>
        <w:t xml:space="preserve"> </w:t>
      </w:r>
      <w:r>
        <w:rPr>
          <w:b/>
          <w:bCs/>
          <w:spacing w:val="-7"/>
          <w:sz w:val="24"/>
          <w:szCs w:val="24"/>
        </w:rPr>
        <w:t xml:space="preserve">Гигиена, врачебный контроль и самоконтроль. </w:t>
      </w:r>
      <w:r>
        <w:rPr>
          <w:spacing w:val="-7"/>
          <w:sz w:val="24"/>
          <w:szCs w:val="24"/>
        </w:rPr>
        <w:t xml:space="preserve">Использование </w:t>
      </w:r>
      <w:r>
        <w:rPr>
          <w:sz w:val="24"/>
          <w:szCs w:val="24"/>
        </w:rPr>
        <w:t>естественных факторов природы (солнце, воздух и вода) в целях закаливания организма. Меры личной и общественной и сани</w:t>
      </w:r>
      <w:r>
        <w:rPr>
          <w:sz w:val="24"/>
          <w:szCs w:val="24"/>
        </w:rPr>
        <w:softHyphen/>
      </w:r>
      <w:r>
        <w:rPr>
          <w:spacing w:val="1"/>
          <w:sz w:val="24"/>
          <w:szCs w:val="24"/>
        </w:rPr>
        <w:t>тарно-гигиенической профилактики. Общие санитарно-гигиениче</w:t>
      </w:r>
      <w:r>
        <w:rPr>
          <w:spacing w:val="1"/>
          <w:sz w:val="24"/>
          <w:szCs w:val="24"/>
        </w:rPr>
        <w:softHyphen/>
      </w:r>
      <w:r>
        <w:rPr>
          <w:spacing w:val="8"/>
          <w:sz w:val="24"/>
          <w:szCs w:val="24"/>
        </w:rPr>
        <w:t>ские требования к занятиям волейболом.</w:t>
      </w:r>
    </w:p>
    <w:p w:rsidR="007028CE" w:rsidRDefault="007028CE">
      <w:pPr>
        <w:shd w:val="clear" w:color="auto" w:fill="FFFFFF"/>
        <w:spacing w:before="2"/>
        <w:jc w:val="both"/>
      </w:pPr>
      <w:r>
        <w:rPr>
          <w:b/>
          <w:bCs/>
          <w:spacing w:val="-5"/>
          <w:sz w:val="24"/>
          <w:szCs w:val="24"/>
        </w:rPr>
        <w:t xml:space="preserve">Основы методики обучения волейболу. </w:t>
      </w:r>
      <w:r>
        <w:rPr>
          <w:spacing w:val="-5"/>
          <w:sz w:val="24"/>
          <w:szCs w:val="24"/>
        </w:rPr>
        <w:t xml:space="preserve">Понятие об обучении </w:t>
      </w:r>
      <w:r>
        <w:rPr>
          <w:spacing w:val="4"/>
          <w:sz w:val="24"/>
          <w:szCs w:val="24"/>
        </w:rPr>
        <w:t>и тренировке в волейболе. Классификация упражнений, приме</w:t>
      </w:r>
      <w:r>
        <w:rPr>
          <w:spacing w:val="4"/>
          <w:sz w:val="24"/>
          <w:szCs w:val="24"/>
        </w:rPr>
        <w:softHyphen/>
      </w:r>
      <w:r>
        <w:rPr>
          <w:spacing w:val="6"/>
          <w:sz w:val="24"/>
          <w:szCs w:val="24"/>
        </w:rPr>
        <w:t>няемых в учебно-тренировочном процессе по волейболу.</w:t>
      </w:r>
    </w:p>
    <w:p w:rsidR="007028CE" w:rsidRDefault="007028CE">
      <w:pPr>
        <w:shd w:val="clear" w:color="auto" w:fill="FFFFFF"/>
        <w:jc w:val="both"/>
      </w:pPr>
      <w:r>
        <w:rPr>
          <w:b/>
          <w:bCs/>
          <w:spacing w:val="-6"/>
          <w:sz w:val="24"/>
          <w:szCs w:val="24"/>
        </w:rPr>
        <w:t xml:space="preserve">Правила соревнований, их организация и проведение. </w:t>
      </w:r>
      <w:r>
        <w:rPr>
          <w:spacing w:val="-6"/>
          <w:sz w:val="24"/>
          <w:szCs w:val="24"/>
        </w:rPr>
        <w:t xml:space="preserve">Роль </w:t>
      </w:r>
      <w:r>
        <w:rPr>
          <w:spacing w:val="4"/>
          <w:sz w:val="24"/>
          <w:szCs w:val="24"/>
        </w:rPr>
        <w:t>соревнований в спортивной подготовке юных волейболистов. Ви</w:t>
      </w:r>
      <w:r>
        <w:rPr>
          <w:spacing w:val="4"/>
          <w:sz w:val="24"/>
          <w:szCs w:val="24"/>
        </w:rPr>
        <w:softHyphen/>
      </w:r>
      <w:r>
        <w:rPr>
          <w:spacing w:val="5"/>
          <w:sz w:val="24"/>
          <w:szCs w:val="24"/>
        </w:rPr>
        <w:t>ды соревнований. Понятие о методике судейства.</w:t>
      </w:r>
    </w:p>
    <w:p w:rsidR="007028CE" w:rsidRDefault="007028CE">
      <w:pPr>
        <w:shd w:val="clear" w:color="auto" w:fill="FFFFFF"/>
        <w:spacing w:before="36"/>
        <w:jc w:val="both"/>
      </w:pPr>
      <w:r>
        <w:rPr>
          <w:b/>
          <w:bCs/>
          <w:spacing w:val="-6"/>
          <w:sz w:val="24"/>
          <w:szCs w:val="24"/>
        </w:rPr>
        <w:t xml:space="preserve">Общая и специальная физическая подготовка. </w:t>
      </w:r>
      <w:r>
        <w:rPr>
          <w:spacing w:val="-6"/>
          <w:sz w:val="24"/>
          <w:szCs w:val="24"/>
        </w:rPr>
        <w:t xml:space="preserve">Специфика </w:t>
      </w:r>
      <w:r>
        <w:rPr>
          <w:spacing w:val="3"/>
          <w:sz w:val="24"/>
          <w:szCs w:val="24"/>
        </w:rPr>
        <w:t>средств общей и специальной физической подготовки. Специаль</w:t>
      </w:r>
      <w:r>
        <w:rPr>
          <w:spacing w:val="3"/>
          <w:sz w:val="24"/>
          <w:szCs w:val="24"/>
        </w:rPr>
        <w:softHyphen/>
      </w:r>
      <w:r>
        <w:rPr>
          <w:spacing w:val="7"/>
          <w:sz w:val="24"/>
          <w:szCs w:val="24"/>
        </w:rPr>
        <w:t>ная физическая подготовка в различные возрастные периоды.</w:t>
      </w:r>
    </w:p>
    <w:p w:rsidR="007028CE" w:rsidRDefault="007028CE">
      <w:pPr>
        <w:shd w:val="clear" w:color="auto" w:fill="FFFFFF"/>
        <w:spacing w:before="34"/>
        <w:jc w:val="both"/>
      </w:pPr>
      <w:r>
        <w:rPr>
          <w:b/>
          <w:bCs/>
          <w:spacing w:val="-7"/>
          <w:sz w:val="24"/>
          <w:szCs w:val="24"/>
        </w:rPr>
        <w:t xml:space="preserve">Основы техники и тактики игры. </w:t>
      </w:r>
      <w:r>
        <w:rPr>
          <w:spacing w:val="-7"/>
          <w:sz w:val="24"/>
          <w:szCs w:val="24"/>
        </w:rPr>
        <w:t xml:space="preserve">Понятие о технике. Анализ </w:t>
      </w:r>
      <w:r>
        <w:rPr>
          <w:spacing w:val="4"/>
          <w:sz w:val="24"/>
          <w:szCs w:val="24"/>
        </w:rPr>
        <w:t xml:space="preserve">технических приемов (на основе программы для данного года). </w:t>
      </w:r>
      <w:r>
        <w:rPr>
          <w:spacing w:val="1"/>
          <w:sz w:val="24"/>
          <w:szCs w:val="24"/>
        </w:rPr>
        <w:t xml:space="preserve">Анализ тактических действий в нападении и защите (на основе </w:t>
      </w:r>
      <w:r>
        <w:rPr>
          <w:spacing w:val="8"/>
          <w:sz w:val="24"/>
          <w:szCs w:val="24"/>
        </w:rPr>
        <w:t>программы для данного года).</w:t>
      </w:r>
    </w:p>
    <w:p w:rsidR="007028CE" w:rsidRDefault="007028CE">
      <w:pPr>
        <w:shd w:val="clear" w:color="auto" w:fill="FFFFFF"/>
        <w:spacing w:before="36"/>
        <w:jc w:val="both"/>
      </w:pPr>
      <w:r>
        <w:rPr>
          <w:b/>
          <w:bCs/>
          <w:spacing w:val="-6"/>
          <w:sz w:val="24"/>
          <w:szCs w:val="24"/>
        </w:rPr>
        <w:lastRenderedPageBreak/>
        <w:t xml:space="preserve">Контрольные игры и соревнования. </w:t>
      </w:r>
      <w:r>
        <w:rPr>
          <w:spacing w:val="-6"/>
          <w:sz w:val="24"/>
          <w:szCs w:val="24"/>
        </w:rPr>
        <w:t xml:space="preserve">Установка игрокам перед </w:t>
      </w:r>
      <w:r>
        <w:rPr>
          <w:spacing w:val="10"/>
          <w:sz w:val="24"/>
          <w:szCs w:val="24"/>
        </w:rPr>
        <w:t xml:space="preserve">соревнованиями. Разбор проведенных игр. Характеристика </w:t>
      </w:r>
      <w:r>
        <w:rPr>
          <w:spacing w:val="7"/>
          <w:sz w:val="24"/>
          <w:szCs w:val="24"/>
        </w:rPr>
        <w:t>команды противника. Тактический план игры.</w:t>
      </w:r>
    </w:p>
    <w:p w:rsidR="007028CE" w:rsidRDefault="007028CE">
      <w:pPr>
        <w:shd w:val="clear" w:color="auto" w:fill="FFFFFF"/>
        <w:jc w:val="both"/>
      </w:pPr>
      <w:r>
        <w:rPr>
          <w:w w:val="112"/>
          <w:sz w:val="24"/>
          <w:szCs w:val="24"/>
        </w:rPr>
        <w:t xml:space="preserve">Практические занятия. </w:t>
      </w:r>
      <w:r>
        <w:rPr>
          <w:b/>
          <w:bCs/>
          <w:w w:val="112"/>
          <w:sz w:val="24"/>
          <w:szCs w:val="24"/>
        </w:rPr>
        <w:t>Общая физическая подготов</w:t>
      </w:r>
      <w:r>
        <w:rPr>
          <w:b/>
          <w:bCs/>
          <w:w w:val="112"/>
          <w:sz w:val="24"/>
          <w:szCs w:val="24"/>
        </w:rPr>
        <w:softHyphen/>
      </w:r>
      <w:r>
        <w:rPr>
          <w:b/>
          <w:bCs/>
          <w:spacing w:val="-1"/>
          <w:sz w:val="24"/>
          <w:szCs w:val="24"/>
        </w:rPr>
        <w:t xml:space="preserve">ка. </w:t>
      </w:r>
      <w:r>
        <w:rPr>
          <w:spacing w:val="-1"/>
          <w:sz w:val="24"/>
          <w:szCs w:val="24"/>
        </w:rPr>
        <w:t xml:space="preserve">Развитие быстроты, силы, ловкости, выносливости, гибкости; </w:t>
      </w:r>
      <w:r>
        <w:rPr>
          <w:spacing w:val="1"/>
          <w:sz w:val="24"/>
          <w:szCs w:val="24"/>
        </w:rPr>
        <w:t>совершенствование навыков естественных видов движений</w:t>
      </w:r>
      <w:r>
        <w:rPr>
          <w:spacing w:val="10"/>
          <w:sz w:val="24"/>
          <w:szCs w:val="24"/>
        </w:rPr>
        <w:t>.</w:t>
      </w:r>
    </w:p>
    <w:p w:rsidR="007028CE" w:rsidRDefault="007028CE">
      <w:pPr>
        <w:shd w:val="clear" w:color="auto" w:fill="FFFFFF"/>
        <w:spacing w:before="41"/>
        <w:jc w:val="both"/>
      </w:pPr>
      <w:r>
        <w:rPr>
          <w:i/>
          <w:iCs/>
          <w:sz w:val="24"/>
          <w:szCs w:val="24"/>
        </w:rPr>
        <w:t xml:space="preserve">Строевые упражнения. </w:t>
      </w:r>
      <w:r>
        <w:rPr>
          <w:sz w:val="24"/>
          <w:szCs w:val="24"/>
        </w:rPr>
        <w:t>Команды для управления группой. По</w:t>
      </w:r>
      <w:r>
        <w:rPr>
          <w:sz w:val="24"/>
          <w:szCs w:val="24"/>
        </w:rPr>
        <w:softHyphen/>
      </w:r>
      <w:r>
        <w:rPr>
          <w:spacing w:val="9"/>
          <w:sz w:val="24"/>
          <w:szCs w:val="24"/>
        </w:rPr>
        <w:t xml:space="preserve">нятие о строе и командах. Шеренга, колонна, фланг, дистанция </w:t>
      </w:r>
      <w:r>
        <w:rPr>
          <w:spacing w:val="6"/>
          <w:sz w:val="24"/>
          <w:szCs w:val="24"/>
        </w:rPr>
        <w:t xml:space="preserve">и интервал. Основная стойка. Действия в строю на месте и в </w:t>
      </w:r>
      <w:r>
        <w:rPr>
          <w:spacing w:val="3"/>
          <w:sz w:val="24"/>
          <w:szCs w:val="24"/>
        </w:rPr>
        <w:t>движении: построение, выравнивание строя, расчет в строю, по</w:t>
      </w:r>
      <w:r>
        <w:rPr>
          <w:spacing w:val="3"/>
          <w:sz w:val="24"/>
          <w:szCs w:val="24"/>
        </w:rPr>
        <w:softHyphen/>
        <w:t>вороты и полуобороты, размыкание и смыкание строя, перестрое</w:t>
      </w:r>
      <w:r>
        <w:rPr>
          <w:spacing w:val="3"/>
          <w:sz w:val="24"/>
          <w:szCs w:val="24"/>
        </w:rPr>
        <w:softHyphen/>
      </w:r>
      <w:r>
        <w:rPr>
          <w:spacing w:val="4"/>
          <w:sz w:val="24"/>
          <w:szCs w:val="24"/>
        </w:rPr>
        <w:t>ние шеренги и колонны в строю. Походный и строевой шаг. Пе</w:t>
      </w:r>
      <w:r>
        <w:rPr>
          <w:spacing w:val="4"/>
          <w:sz w:val="24"/>
          <w:szCs w:val="24"/>
        </w:rPr>
        <w:softHyphen/>
      </w:r>
      <w:r>
        <w:rPr>
          <w:spacing w:val="5"/>
          <w:sz w:val="24"/>
          <w:szCs w:val="24"/>
        </w:rPr>
        <w:t>реход с шага на бег и с бега на шаг. Изменение скорости движе</w:t>
      </w:r>
      <w:r>
        <w:rPr>
          <w:spacing w:val="5"/>
          <w:sz w:val="24"/>
          <w:szCs w:val="24"/>
        </w:rPr>
        <w:softHyphen/>
      </w:r>
      <w:r>
        <w:rPr>
          <w:spacing w:val="10"/>
          <w:sz w:val="24"/>
          <w:szCs w:val="24"/>
        </w:rPr>
        <w:t>ния. Остановка во время движения шагом и бегом.</w:t>
      </w:r>
    </w:p>
    <w:p w:rsidR="007028CE" w:rsidRDefault="007028CE">
      <w:pPr>
        <w:shd w:val="clear" w:color="auto" w:fill="FFFFFF"/>
        <w:spacing w:before="38"/>
        <w:jc w:val="both"/>
      </w:pPr>
      <w:r>
        <w:rPr>
          <w:i/>
          <w:iCs/>
          <w:spacing w:val="2"/>
          <w:sz w:val="24"/>
          <w:szCs w:val="24"/>
        </w:rPr>
        <w:t xml:space="preserve">Гимнастические упражнения. </w:t>
      </w:r>
      <w:r>
        <w:rPr>
          <w:spacing w:val="2"/>
          <w:sz w:val="24"/>
          <w:szCs w:val="24"/>
        </w:rPr>
        <w:t xml:space="preserve">Упражнения для мышц рук и </w:t>
      </w:r>
      <w:r>
        <w:rPr>
          <w:spacing w:val="8"/>
          <w:sz w:val="24"/>
          <w:szCs w:val="24"/>
        </w:rPr>
        <w:t xml:space="preserve">плечевого пояса. Упражнения без предметов индивидуальные и </w:t>
      </w:r>
      <w:r>
        <w:rPr>
          <w:spacing w:val="3"/>
          <w:sz w:val="24"/>
          <w:szCs w:val="24"/>
        </w:rPr>
        <w:t>в парах. Упражнения с набивными мячами — поднимание, опу</w:t>
      </w:r>
      <w:r>
        <w:rPr>
          <w:spacing w:val="3"/>
          <w:sz w:val="24"/>
          <w:szCs w:val="24"/>
        </w:rPr>
        <w:softHyphen/>
      </w:r>
      <w:r>
        <w:rPr>
          <w:spacing w:val="7"/>
          <w:sz w:val="24"/>
          <w:szCs w:val="24"/>
        </w:rPr>
        <w:t xml:space="preserve">скание, перебрасывание с одной руки на другую перед собой, </w:t>
      </w:r>
      <w:r>
        <w:rPr>
          <w:spacing w:val="4"/>
          <w:sz w:val="24"/>
          <w:szCs w:val="24"/>
        </w:rPr>
        <w:t>броски, ловля; в парах держась за мяч — упражнения в сопро</w:t>
      </w:r>
      <w:r>
        <w:rPr>
          <w:spacing w:val="4"/>
          <w:sz w:val="24"/>
          <w:szCs w:val="24"/>
        </w:rPr>
        <w:softHyphen/>
      </w:r>
      <w:r>
        <w:rPr>
          <w:spacing w:val="8"/>
          <w:sz w:val="24"/>
          <w:szCs w:val="24"/>
        </w:rPr>
        <w:t xml:space="preserve">тивлении. Упражнения с гимнастическими палками, гантелями, </w:t>
      </w:r>
      <w:r>
        <w:rPr>
          <w:spacing w:val="4"/>
          <w:sz w:val="24"/>
          <w:szCs w:val="24"/>
        </w:rPr>
        <w:t>с резиновыми амортизаторами, на гимнастической стенке массо</w:t>
      </w:r>
      <w:r>
        <w:rPr>
          <w:spacing w:val="4"/>
          <w:sz w:val="24"/>
          <w:szCs w:val="24"/>
        </w:rPr>
        <w:softHyphen/>
      </w:r>
      <w:r>
        <w:rPr>
          <w:spacing w:val="2"/>
          <w:sz w:val="24"/>
          <w:szCs w:val="24"/>
        </w:rPr>
        <w:t>вого типа.</w:t>
      </w:r>
    </w:p>
    <w:p w:rsidR="007028CE" w:rsidRDefault="007028CE">
      <w:pPr>
        <w:shd w:val="clear" w:color="auto" w:fill="FFFFFF"/>
        <w:jc w:val="both"/>
      </w:pPr>
      <w:r>
        <w:rPr>
          <w:spacing w:val="7"/>
          <w:sz w:val="24"/>
          <w:szCs w:val="24"/>
        </w:rPr>
        <w:t xml:space="preserve">Упражнения для мышц туловища и шеи. Упражнения без </w:t>
      </w:r>
      <w:r>
        <w:rPr>
          <w:spacing w:val="6"/>
          <w:sz w:val="24"/>
          <w:szCs w:val="24"/>
        </w:rPr>
        <w:t xml:space="preserve">предметов индивидуальные и в парах (наклоны вперед, назад, </w:t>
      </w:r>
      <w:r>
        <w:rPr>
          <w:spacing w:val="4"/>
          <w:sz w:val="24"/>
          <w:szCs w:val="24"/>
        </w:rPr>
        <w:t>вправо, влево, наклоны и повороты головы). Упражнения с на</w:t>
      </w:r>
      <w:r>
        <w:rPr>
          <w:spacing w:val="4"/>
          <w:sz w:val="24"/>
          <w:szCs w:val="24"/>
        </w:rPr>
        <w:softHyphen/>
      </w:r>
      <w:r>
        <w:rPr>
          <w:spacing w:val="-1"/>
          <w:sz w:val="24"/>
          <w:szCs w:val="24"/>
        </w:rPr>
        <w:t>бивными мячами — лежа на спине и лицом вниз, сгибание и под</w:t>
      </w:r>
      <w:r>
        <w:rPr>
          <w:spacing w:val="-1"/>
          <w:sz w:val="24"/>
          <w:szCs w:val="24"/>
        </w:rPr>
        <w:softHyphen/>
      </w:r>
      <w:r>
        <w:rPr>
          <w:spacing w:val="6"/>
          <w:sz w:val="24"/>
          <w:szCs w:val="24"/>
        </w:rPr>
        <w:t>нимание ног, мяч зажат между стопами ног, прогибание, накло</w:t>
      </w:r>
      <w:r>
        <w:rPr>
          <w:spacing w:val="6"/>
          <w:sz w:val="24"/>
          <w:szCs w:val="24"/>
        </w:rPr>
        <w:softHyphen/>
      </w:r>
      <w:r>
        <w:rPr>
          <w:spacing w:val="5"/>
          <w:sz w:val="24"/>
          <w:szCs w:val="24"/>
        </w:rPr>
        <w:t>ны, упражнения в парах. Упражнения с гимнастическими палка</w:t>
      </w:r>
      <w:r>
        <w:rPr>
          <w:spacing w:val="5"/>
          <w:sz w:val="24"/>
          <w:szCs w:val="24"/>
        </w:rPr>
        <w:softHyphen/>
      </w:r>
      <w:r>
        <w:rPr>
          <w:spacing w:val="6"/>
          <w:sz w:val="24"/>
          <w:szCs w:val="24"/>
        </w:rPr>
        <w:t xml:space="preserve">ми, гантелями, резиновыми амортизаторами, на </w:t>
      </w:r>
      <w:r>
        <w:rPr>
          <w:spacing w:val="3"/>
          <w:sz w:val="24"/>
          <w:szCs w:val="24"/>
        </w:rPr>
        <w:t>гимнастических снарядах (подъемы переворотом, наклоны у гимнастической стен</w:t>
      </w:r>
      <w:r>
        <w:rPr>
          <w:spacing w:val="3"/>
          <w:sz w:val="24"/>
          <w:szCs w:val="24"/>
        </w:rPr>
        <w:softHyphen/>
      </w:r>
      <w:r>
        <w:rPr>
          <w:spacing w:val="14"/>
          <w:sz w:val="24"/>
          <w:szCs w:val="24"/>
        </w:rPr>
        <w:t>ки и т. д.).</w:t>
      </w:r>
    </w:p>
    <w:p w:rsidR="007028CE" w:rsidRDefault="007028CE">
      <w:pPr>
        <w:shd w:val="clear" w:color="auto" w:fill="FFFFFF"/>
        <w:spacing w:before="5"/>
      </w:pPr>
      <w:r>
        <w:rPr>
          <w:spacing w:val="-1"/>
          <w:sz w:val="24"/>
          <w:szCs w:val="24"/>
        </w:rPr>
        <w:t xml:space="preserve">Упражнения для мышц ног и таза. Упражнения без предметов </w:t>
      </w:r>
      <w:r>
        <w:rPr>
          <w:sz w:val="24"/>
          <w:szCs w:val="24"/>
        </w:rPr>
        <w:t xml:space="preserve">индивидуальные и в парах (приседания в различных исходных </w:t>
      </w:r>
      <w:r>
        <w:rPr>
          <w:spacing w:val="4"/>
          <w:sz w:val="24"/>
          <w:szCs w:val="24"/>
        </w:rPr>
        <w:t xml:space="preserve">положениях, подскоки, ходьба, бег). Упражнения с набивными </w:t>
      </w:r>
      <w:r>
        <w:rPr>
          <w:spacing w:val="-2"/>
          <w:sz w:val="24"/>
          <w:szCs w:val="24"/>
        </w:rPr>
        <w:t xml:space="preserve">мячами: приседания, выпады, прыжки, подскоки. Упражнения с </w:t>
      </w:r>
      <w:r>
        <w:rPr>
          <w:spacing w:val="-1"/>
          <w:sz w:val="24"/>
          <w:szCs w:val="24"/>
        </w:rPr>
        <w:t xml:space="preserve">гантелями — бег, прыжки, приседания. Упражнения на снарядах </w:t>
      </w:r>
      <w:r>
        <w:rPr>
          <w:spacing w:val="4"/>
          <w:sz w:val="24"/>
          <w:szCs w:val="24"/>
        </w:rPr>
        <w:t xml:space="preserve">(гимнастическая стенка, скамейка). Упражнения со скакалкой. </w:t>
      </w:r>
      <w:r>
        <w:rPr>
          <w:spacing w:val="9"/>
          <w:sz w:val="24"/>
          <w:szCs w:val="24"/>
        </w:rPr>
        <w:t xml:space="preserve">Прыжки в высоту, с прямого разбега (с мостика) согнув ноги </w:t>
      </w:r>
      <w:r>
        <w:rPr>
          <w:spacing w:val="10"/>
          <w:sz w:val="24"/>
          <w:szCs w:val="24"/>
        </w:rPr>
        <w:t xml:space="preserve">через планку (веревочку). Высоко-далекие прыжки с разбега </w:t>
      </w:r>
      <w:r>
        <w:rPr>
          <w:spacing w:val="5"/>
          <w:sz w:val="24"/>
          <w:szCs w:val="24"/>
        </w:rPr>
        <w:t>через препятствия без мостика и с мостиком. Прыжки с трампли</w:t>
      </w:r>
      <w:r>
        <w:rPr>
          <w:spacing w:val="5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на (подкидного мостика) в различных положениях, с поворотами. </w:t>
      </w:r>
      <w:r>
        <w:rPr>
          <w:spacing w:val="2"/>
          <w:sz w:val="24"/>
          <w:szCs w:val="24"/>
        </w:rPr>
        <w:t>Опорные прыжки.</w:t>
      </w:r>
    </w:p>
    <w:p w:rsidR="007028CE" w:rsidRDefault="007028CE">
      <w:pPr>
        <w:shd w:val="clear" w:color="auto" w:fill="FFFFFF"/>
        <w:spacing w:before="2"/>
      </w:pPr>
      <w:r>
        <w:rPr>
          <w:i/>
          <w:iCs/>
          <w:spacing w:val="1"/>
          <w:sz w:val="24"/>
          <w:szCs w:val="24"/>
        </w:rPr>
        <w:t xml:space="preserve">Акробатические упражнения. </w:t>
      </w:r>
      <w:r>
        <w:rPr>
          <w:spacing w:val="1"/>
          <w:sz w:val="24"/>
          <w:szCs w:val="24"/>
        </w:rPr>
        <w:t>Группировки в приседе, сидя, ле</w:t>
      </w:r>
      <w:r>
        <w:rPr>
          <w:spacing w:val="1"/>
          <w:sz w:val="24"/>
          <w:szCs w:val="24"/>
        </w:rPr>
        <w:softHyphen/>
      </w:r>
      <w:r>
        <w:rPr>
          <w:spacing w:val="5"/>
          <w:sz w:val="24"/>
          <w:szCs w:val="24"/>
        </w:rPr>
        <w:t xml:space="preserve">жа на спине. Перекаты в группировке лежа на спине (вперед и </w:t>
      </w:r>
      <w:r>
        <w:rPr>
          <w:spacing w:val="6"/>
          <w:sz w:val="24"/>
          <w:szCs w:val="24"/>
        </w:rPr>
        <w:t>назад), из положения, сидя, из упора присев и из основной стой</w:t>
      </w:r>
      <w:r>
        <w:rPr>
          <w:spacing w:val="6"/>
          <w:sz w:val="24"/>
          <w:szCs w:val="24"/>
        </w:rPr>
        <w:softHyphen/>
      </w:r>
      <w:r>
        <w:rPr>
          <w:spacing w:val="4"/>
          <w:sz w:val="24"/>
          <w:szCs w:val="24"/>
        </w:rPr>
        <w:t>ки. Перекаты в сторону из положения, лежа и упора, стоя на ко</w:t>
      </w:r>
      <w:r>
        <w:rPr>
          <w:spacing w:val="4"/>
          <w:sz w:val="24"/>
          <w:szCs w:val="24"/>
        </w:rPr>
        <w:softHyphen/>
      </w:r>
      <w:r>
        <w:rPr>
          <w:spacing w:val="9"/>
          <w:sz w:val="24"/>
          <w:szCs w:val="24"/>
        </w:rPr>
        <w:t xml:space="preserve">ленях. Перекаты вперед и назад, прогнувшись, лежа на бедрах, </w:t>
      </w:r>
      <w:r>
        <w:rPr>
          <w:spacing w:val="2"/>
          <w:sz w:val="24"/>
          <w:szCs w:val="24"/>
        </w:rPr>
        <w:t xml:space="preserve">с опорой и без опоры руками. Перекат, в стороны согнувшись с поворотом на 180° из седа ноги врозь с захватом за ноги. Из положения, стоя на коленях перекат вперед прогнувшись. Перекаты </w:t>
      </w:r>
      <w:r>
        <w:rPr>
          <w:spacing w:val="6"/>
          <w:sz w:val="24"/>
          <w:szCs w:val="24"/>
        </w:rPr>
        <w:t xml:space="preserve">назад в группировке, и согнувшись в стойку на лопатках. Стойка </w:t>
      </w:r>
      <w:r>
        <w:rPr>
          <w:spacing w:val="7"/>
          <w:sz w:val="24"/>
          <w:szCs w:val="24"/>
        </w:rPr>
        <w:t>на лопатках с согнутыми и прямыми ногами.</w:t>
      </w:r>
    </w:p>
    <w:p w:rsidR="007028CE" w:rsidRDefault="007028CE">
      <w:pPr>
        <w:shd w:val="clear" w:color="auto" w:fill="FFFFFF"/>
      </w:pPr>
      <w:r>
        <w:rPr>
          <w:spacing w:val="-1"/>
          <w:sz w:val="24"/>
          <w:szCs w:val="24"/>
        </w:rPr>
        <w:t xml:space="preserve">Кувырок вперед из упора присев из основной стойки. Кувырок </w:t>
      </w:r>
      <w:r>
        <w:rPr>
          <w:spacing w:val="6"/>
          <w:sz w:val="24"/>
          <w:szCs w:val="24"/>
        </w:rPr>
        <w:t xml:space="preserve">вперед с трех шагов и небольшого разбега. Кувырок вперед из стойки ноги врозь в сед с прямыми ногами. Длинный кувырок </w:t>
      </w:r>
      <w:r>
        <w:rPr>
          <w:spacing w:val="8"/>
          <w:sz w:val="24"/>
          <w:szCs w:val="24"/>
        </w:rPr>
        <w:t>вперед (мальчики). Кувырок назад из упора присев и из основ</w:t>
      </w:r>
      <w:r>
        <w:rPr>
          <w:spacing w:val="8"/>
          <w:sz w:val="24"/>
          <w:szCs w:val="24"/>
        </w:rPr>
        <w:softHyphen/>
      </w:r>
      <w:r>
        <w:rPr>
          <w:spacing w:val="6"/>
          <w:sz w:val="24"/>
          <w:szCs w:val="24"/>
        </w:rPr>
        <w:t>ной стойки. Соединение нескольких кувырков вперед и назад.</w:t>
      </w:r>
    </w:p>
    <w:p w:rsidR="007028CE" w:rsidRDefault="007028CE">
      <w:pPr>
        <w:shd w:val="clear" w:color="auto" w:fill="FFFFFF"/>
      </w:pPr>
      <w:r>
        <w:rPr>
          <w:spacing w:val="4"/>
          <w:sz w:val="24"/>
          <w:szCs w:val="24"/>
        </w:rPr>
        <w:t xml:space="preserve">Подготовительные упражнения для моста у гимнастической </w:t>
      </w:r>
      <w:r>
        <w:rPr>
          <w:spacing w:val="-1"/>
          <w:sz w:val="24"/>
          <w:szCs w:val="24"/>
        </w:rPr>
        <w:t xml:space="preserve">стенки, коня, козла. Мост с помощью партнера и самостоятельно. </w:t>
      </w:r>
      <w:r>
        <w:rPr>
          <w:spacing w:val="4"/>
          <w:sz w:val="24"/>
          <w:szCs w:val="24"/>
        </w:rPr>
        <w:t>Переворот в сторону (вправо и влево) с места (с 14 лет). Соеди</w:t>
      </w:r>
      <w:r>
        <w:rPr>
          <w:spacing w:val="4"/>
          <w:sz w:val="24"/>
          <w:szCs w:val="24"/>
        </w:rPr>
        <w:softHyphen/>
      </w:r>
      <w:r>
        <w:rPr>
          <w:sz w:val="24"/>
          <w:szCs w:val="24"/>
        </w:rPr>
        <w:t xml:space="preserve">нение указанных выше акробатических упражнений в несложные </w:t>
      </w:r>
      <w:r>
        <w:rPr>
          <w:spacing w:val="-3"/>
          <w:sz w:val="24"/>
          <w:szCs w:val="24"/>
        </w:rPr>
        <w:t>комбинации.</w:t>
      </w:r>
    </w:p>
    <w:p w:rsidR="007028CE" w:rsidRDefault="007028CE">
      <w:pPr>
        <w:shd w:val="clear" w:color="auto" w:fill="FFFFFF"/>
      </w:pPr>
      <w:r>
        <w:rPr>
          <w:spacing w:val="6"/>
          <w:sz w:val="24"/>
          <w:szCs w:val="24"/>
        </w:rPr>
        <w:t>Упражнения на батуте.</w:t>
      </w:r>
    </w:p>
    <w:p w:rsidR="007028CE" w:rsidRDefault="007028CE">
      <w:pPr>
        <w:shd w:val="clear" w:color="auto" w:fill="FFFFFF"/>
      </w:pPr>
      <w:r>
        <w:rPr>
          <w:i/>
          <w:iCs/>
          <w:spacing w:val="4"/>
          <w:sz w:val="24"/>
          <w:szCs w:val="24"/>
        </w:rPr>
        <w:t xml:space="preserve">Легкоатлетические упражнения. </w:t>
      </w:r>
      <w:r>
        <w:rPr>
          <w:spacing w:val="4"/>
          <w:sz w:val="24"/>
          <w:szCs w:val="24"/>
        </w:rPr>
        <w:t xml:space="preserve">Бег с ускорением до 20 м. </w:t>
      </w:r>
      <w:r>
        <w:rPr>
          <w:spacing w:val="16"/>
          <w:sz w:val="24"/>
          <w:szCs w:val="24"/>
        </w:rPr>
        <w:t xml:space="preserve">Низкий старт и стартовый разбег до 60 м. Повторный бег </w:t>
      </w:r>
      <w:r>
        <w:rPr>
          <w:spacing w:val="8"/>
          <w:sz w:val="24"/>
          <w:szCs w:val="24"/>
        </w:rPr>
        <w:t xml:space="preserve">3x20 м, 3X30 м. Бег 60 м с низкого старта (100 м). Эстафетный </w:t>
      </w:r>
      <w:r>
        <w:rPr>
          <w:spacing w:val="9"/>
          <w:sz w:val="24"/>
          <w:szCs w:val="24"/>
        </w:rPr>
        <w:t xml:space="preserve">бег с этапами до 40 м. Бег 100 м. Бег в чередовании с ходьбой </w:t>
      </w:r>
      <w:r>
        <w:rPr>
          <w:spacing w:val="12"/>
          <w:sz w:val="24"/>
          <w:szCs w:val="24"/>
        </w:rPr>
        <w:t>(до 300 м). Бег или кросс (до 3000 м).</w:t>
      </w:r>
    </w:p>
    <w:p w:rsidR="007028CE" w:rsidRDefault="007028CE">
      <w:pPr>
        <w:shd w:val="clear" w:color="auto" w:fill="FFFFFF"/>
      </w:pPr>
      <w:r>
        <w:rPr>
          <w:spacing w:val="10"/>
          <w:sz w:val="24"/>
          <w:szCs w:val="24"/>
        </w:rPr>
        <w:t xml:space="preserve">Прыжки в высоту с разбега способом «перешагивание». </w:t>
      </w:r>
      <w:r>
        <w:rPr>
          <w:spacing w:val="4"/>
          <w:sz w:val="24"/>
          <w:szCs w:val="24"/>
        </w:rPr>
        <w:t xml:space="preserve">Прыжки в длину с места, тройной прыжок с места и с разбега </w:t>
      </w:r>
      <w:r>
        <w:rPr>
          <w:spacing w:val="1"/>
          <w:sz w:val="24"/>
          <w:szCs w:val="24"/>
        </w:rPr>
        <w:t xml:space="preserve">(мальчики, юноши). Прыжки в длину с разбега способом «согнув </w:t>
      </w:r>
      <w:r>
        <w:rPr>
          <w:spacing w:val="-8"/>
          <w:sz w:val="24"/>
          <w:szCs w:val="24"/>
        </w:rPr>
        <w:t>ноги».</w:t>
      </w:r>
    </w:p>
    <w:p w:rsidR="007028CE" w:rsidRDefault="007028CE">
      <w:pPr>
        <w:shd w:val="clear" w:color="auto" w:fill="FFFFFF"/>
        <w:spacing w:before="2"/>
      </w:pPr>
      <w:r>
        <w:rPr>
          <w:spacing w:val="16"/>
          <w:sz w:val="24"/>
          <w:szCs w:val="24"/>
        </w:rPr>
        <w:t>Метание малого мяча с места в стену или щит на даль</w:t>
      </w:r>
      <w:r>
        <w:rPr>
          <w:spacing w:val="16"/>
          <w:sz w:val="24"/>
          <w:szCs w:val="24"/>
        </w:rPr>
        <w:softHyphen/>
      </w:r>
      <w:r>
        <w:rPr>
          <w:spacing w:val="20"/>
          <w:sz w:val="24"/>
          <w:szCs w:val="24"/>
        </w:rPr>
        <w:t xml:space="preserve">ность отскока и на дальность. Метание гранаты с места и </w:t>
      </w:r>
      <w:r>
        <w:rPr>
          <w:spacing w:val="7"/>
          <w:sz w:val="24"/>
          <w:szCs w:val="24"/>
        </w:rPr>
        <w:t>с разбега.</w:t>
      </w:r>
    </w:p>
    <w:p w:rsidR="007028CE" w:rsidRDefault="007028CE">
      <w:pPr>
        <w:shd w:val="clear" w:color="auto" w:fill="FFFFFF"/>
      </w:pPr>
      <w:r>
        <w:rPr>
          <w:i/>
          <w:iCs/>
          <w:spacing w:val="5"/>
          <w:sz w:val="24"/>
          <w:szCs w:val="24"/>
        </w:rPr>
        <w:t xml:space="preserve">Спортивные игры. </w:t>
      </w:r>
      <w:r>
        <w:rPr>
          <w:spacing w:val="5"/>
          <w:sz w:val="24"/>
          <w:szCs w:val="24"/>
        </w:rPr>
        <w:t>Баскетбол и ручной мяч 7:7. Ловля, пере</w:t>
      </w:r>
      <w:r>
        <w:rPr>
          <w:spacing w:val="5"/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дача, ведение мяча, основные способы бросков в корзинку и по </w:t>
      </w:r>
      <w:r>
        <w:rPr>
          <w:spacing w:val="9"/>
          <w:sz w:val="24"/>
          <w:szCs w:val="24"/>
        </w:rPr>
        <w:t>воротам. Индивидуальные тактические действия в защите и на-</w:t>
      </w:r>
    </w:p>
    <w:p w:rsidR="007028CE" w:rsidRDefault="007028CE">
      <w:pPr>
        <w:shd w:val="clear" w:color="auto" w:fill="FFFFFF"/>
      </w:pPr>
      <w:r>
        <w:rPr>
          <w:spacing w:val="3"/>
          <w:sz w:val="24"/>
          <w:szCs w:val="24"/>
        </w:rPr>
        <w:t>падении и простейшие взаимодействия игроков в защите и напа</w:t>
      </w:r>
      <w:r>
        <w:rPr>
          <w:spacing w:val="3"/>
          <w:sz w:val="24"/>
          <w:szCs w:val="24"/>
        </w:rPr>
        <w:softHyphen/>
      </w:r>
      <w:r>
        <w:rPr>
          <w:spacing w:val="-5"/>
          <w:sz w:val="24"/>
          <w:szCs w:val="24"/>
        </w:rPr>
        <w:t>дении.</w:t>
      </w:r>
    </w:p>
    <w:p w:rsidR="007028CE" w:rsidRDefault="007028CE">
      <w:pPr>
        <w:shd w:val="clear" w:color="auto" w:fill="FFFFFF"/>
        <w:spacing w:before="7"/>
      </w:pPr>
      <w:r>
        <w:rPr>
          <w:i/>
          <w:iCs/>
          <w:sz w:val="24"/>
          <w:szCs w:val="24"/>
        </w:rPr>
        <w:t xml:space="preserve">Подвижные игры: </w:t>
      </w:r>
      <w:r>
        <w:rPr>
          <w:sz w:val="24"/>
          <w:szCs w:val="24"/>
        </w:rPr>
        <w:t>«Гонка мячей», «Салки» («Пятнашки»), «Не</w:t>
      </w:r>
      <w:r>
        <w:rPr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вод», «Метко в цель», «Подвижная цель», «Эстафета с бегом», </w:t>
      </w:r>
      <w:r>
        <w:rPr>
          <w:spacing w:val="-1"/>
          <w:sz w:val="24"/>
          <w:szCs w:val="24"/>
        </w:rPr>
        <w:t xml:space="preserve">«Эстафета с прыжками», «Мяч среднему», «Охотники и утки», </w:t>
      </w:r>
      <w:r>
        <w:rPr>
          <w:spacing w:val="1"/>
          <w:sz w:val="24"/>
          <w:szCs w:val="24"/>
        </w:rPr>
        <w:t xml:space="preserve">«Перестрелка», </w:t>
      </w:r>
      <w:r>
        <w:rPr>
          <w:spacing w:val="1"/>
          <w:sz w:val="24"/>
          <w:szCs w:val="24"/>
        </w:rPr>
        <w:lastRenderedPageBreak/>
        <w:t xml:space="preserve">«Перетягивание через черту», «Вызывай смену», </w:t>
      </w:r>
      <w:r>
        <w:rPr>
          <w:spacing w:val="6"/>
          <w:sz w:val="24"/>
          <w:szCs w:val="24"/>
        </w:rPr>
        <w:t xml:space="preserve">«Эстафета футболистов», «Эстафета баскетболистов», «Эстафета </w:t>
      </w:r>
      <w:r>
        <w:rPr>
          <w:spacing w:val="1"/>
          <w:sz w:val="24"/>
          <w:szCs w:val="24"/>
        </w:rPr>
        <w:t xml:space="preserve">с прыжками чехардой», «Встречная эстафета с мячом», «Ловцы», </w:t>
      </w:r>
      <w:r>
        <w:rPr>
          <w:spacing w:val="5"/>
          <w:sz w:val="24"/>
          <w:szCs w:val="24"/>
        </w:rPr>
        <w:t>«Борьба за мяч», «Мяч ловцу», «Перетягивание каната», «Ка</w:t>
      </w:r>
      <w:r>
        <w:rPr>
          <w:spacing w:val="5"/>
          <w:sz w:val="24"/>
          <w:szCs w:val="24"/>
        </w:rPr>
        <w:softHyphen/>
        <w:t>тающаяся мишень».</w:t>
      </w:r>
    </w:p>
    <w:p w:rsidR="007028CE" w:rsidRDefault="007028CE">
      <w:pPr>
        <w:shd w:val="clear" w:color="auto" w:fill="FFFFFF"/>
        <w:spacing w:before="43"/>
      </w:pPr>
      <w:r>
        <w:rPr>
          <w:spacing w:val="2"/>
          <w:sz w:val="24"/>
          <w:szCs w:val="24"/>
        </w:rPr>
        <w:t xml:space="preserve">Специальная физическая подготовка. </w:t>
      </w:r>
      <w:r>
        <w:rPr>
          <w:i/>
          <w:iCs/>
          <w:spacing w:val="2"/>
          <w:sz w:val="24"/>
          <w:szCs w:val="24"/>
        </w:rPr>
        <w:t>Упражнения для приви</w:t>
      </w:r>
      <w:r>
        <w:rPr>
          <w:i/>
          <w:iCs/>
          <w:spacing w:val="2"/>
          <w:sz w:val="24"/>
          <w:szCs w:val="24"/>
        </w:rPr>
        <w:softHyphen/>
      </w:r>
      <w:r>
        <w:rPr>
          <w:i/>
          <w:iCs/>
          <w:w w:val="94"/>
          <w:sz w:val="24"/>
          <w:szCs w:val="24"/>
        </w:rPr>
        <w:t xml:space="preserve">тия навыков быстроты ответных действий. </w:t>
      </w:r>
      <w:r>
        <w:rPr>
          <w:w w:val="94"/>
          <w:sz w:val="24"/>
          <w:szCs w:val="24"/>
        </w:rPr>
        <w:t>По сигналу (преиму</w:t>
      </w:r>
      <w:r>
        <w:rPr>
          <w:w w:val="94"/>
          <w:sz w:val="24"/>
          <w:szCs w:val="24"/>
        </w:rPr>
        <w:softHyphen/>
      </w:r>
      <w:r>
        <w:rPr>
          <w:spacing w:val="5"/>
          <w:sz w:val="24"/>
          <w:szCs w:val="24"/>
        </w:rPr>
        <w:t>щественно зрительному) бег на 5, 10, 15 м из исходных положе</w:t>
      </w:r>
      <w:r>
        <w:rPr>
          <w:spacing w:val="5"/>
          <w:sz w:val="24"/>
          <w:szCs w:val="24"/>
        </w:rPr>
        <w:softHyphen/>
        <w:t xml:space="preserve">ний: стойки волейболиста (лицом, боком и спиной к стартовой </w:t>
      </w:r>
      <w:r>
        <w:rPr>
          <w:spacing w:val="4"/>
          <w:sz w:val="24"/>
          <w:szCs w:val="24"/>
        </w:rPr>
        <w:t>линии) — сидя, лежа на спине и на животе в различных положе</w:t>
      </w:r>
      <w:r>
        <w:rPr>
          <w:spacing w:val="4"/>
          <w:sz w:val="24"/>
          <w:szCs w:val="24"/>
        </w:rPr>
        <w:softHyphen/>
      </w:r>
      <w:r>
        <w:rPr>
          <w:sz w:val="24"/>
          <w:szCs w:val="24"/>
        </w:rPr>
        <w:t xml:space="preserve">ниях по отношению к стартовой линии; то же, но перемещение </w:t>
      </w:r>
      <w:r>
        <w:rPr>
          <w:spacing w:val="5"/>
          <w:sz w:val="24"/>
          <w:szCs w:val="24"/>
        </w:rPr>
        <w:t>приставными шагами.</w:t>
      </w:r>
    </w:p>
    <w:p w:rsidR="007028CE" w:rsidRDefault="007028CE">
      <w:pPr>
        <w:shd w:val="clear" w:color="auto" w:fill="FFFFFF"/>
      </w:pPr>
      <w:r>
        <w:rPr>
          <w:spacing w:val="5"/>
          <w:sz w:val="24"/>
          <w:szCs w:val="24"/>
        </w:rPr>
        <w:t xml:space="preserve">Бег с остановками и изменением направления. Челночный бег </w:t>
      </w:r>
      <w:r>
        <w:rPr>
          <w:spacing w:val="8"/>
          <w:sz w:val="24"/>
          <w:szCs w:val="24"/>
        </w:rPr>
        <w:t>на 5 и 10 м (общий пробег за одну попытку 20—30 м). Челноч</w:t>
      </w:r>
      <w:r>
        <w:rPr>
          <w:spacing w:val="8"/>
          <w:sz w:val="24"/>
          <w:szCs w:val="24"/>
        </w:rPr>
        <w:softHyphen/>
      </w:r>
      <w:r>
        <w:rPr>
          <w:spacing w:val="7"/>
          <w:sz w:val="24"/>
          <w:szCs w:val="24"/>
        </w:rPr>
        <w:t>ный бег, но отрезок вначале пробегается лицом вперед, а обрат</w:t>
      </w:r>
      <w:r>
        <w:rPr>
          <w:spacing w:val="7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но — спиной и т. д. По принципу челночного бега передвижение </w:t>
      </w:r>
      <w:r>
        <w:rPr>
          <w:spacing w:val="12"/>
          <w:sz w:val="24"/>
          <w:szCs w:val="24"/>
        </w:rPr>
        <w:t xml:space="preserve">приставными шагами. То же, с набивными мячами в руках </w:t>
      </w:r>
      <w:r>
        <w:rPr>
          <w:spacing w:val="11"/>
          <w:sz w:val="24"/>
          <w:szCs w:val="24"/>
        </w:rPr>
        <w:t xml:space="preserve">(массой от 1 до 2 кг), с поясом-отягощением или в куртке с </w:t>
      </w:r>
      <w:r>
        <w:rPr>
          <w:spacing w:val="-4"/>
          <w:sz w:val="24"/>
          <w:szCs w:val="24"/>
        </w:rPr>
        <w:t>весом.</w:t>
      </w:r>
    </w:p>
    <w:p w:rsidR="007028CE" w:rsidRDefault="007028CE">
      <w:pPr>
        <w:shd w:val="clear" w:color="auto" w:fill="FFFFFF"/>
        <w:spacing w:before="36"/>
      </w:pPr>
      <w:r>
        <w:rPr>
          <w:spacing w:val="12"/>
          <w:sz w:val="24"/>
          <w:szCs w:val="24"/>
        </w:rPr>
        <w:t xml:space="preserve">Бег (приставные шаги) в колонне по одному (в шеренге) </w:t>
      </w:r>
      <w:r>
        <w:rPr>
          <w:spacing w:val="4"/>
          <w:sz w:val="24"/>
          <w:szCs w:val="24"/>
        </w:rPr>
        <w:t>вдоль границ площадки. По сигналу — выполнение определенно</w:t>
      </w:r>
      <w:r>
        <w:rPr>
          <w:spacing w:val="4"/>
          <w:sz w:val="24"/>
          <w:szCs w:val="24"/>
        </w:rPr>
        <w:softHyphen/>
      </w:r>
      <w:r>
        <w:rPr>
          <w:spacing w:val="6"/>
          <w:sz w:val="24"/>
          <w:szCs w:val="24"/>
        </w:rPr>
        <w:t xml:space="preserve">го задания: ускорение, остановка, изменение направления или </w:t>
      </w:r>
      <w:r>
        <w:rPr>
          <w:spacing w:val="4"/>
          <w:sz w:val="24"/>
          <w:szCs w:val="24"/>
        </w:rPr>
        <w:t xml:space="preserve">способа передвижения, поворот на 360° — прыжок вверх, падение и перекат, имитация передачи в стойке, с падением, в прыжке, </w:t>
      </w:r>
      <w:r>
        <w:rPr>
          <w:spacing w:val="7"/>
          <w:sz w:val="24"/>
          <w:szCs w:val="24"/>
        </w:rPr>
        <w:t xml:space="preserve">имитация подачи, нападающих ударов, блокирования и т. д. То </w:t>
      </w:r>
      <w:r>
        <w:rPr>
          <w:spacing w:val="5"/>
          <w:sz w:val="24"/>
          <w:szCs w:val="24"/>
        </w:rPr>
        <w:t xml:space="preserve">же, но занимающиеся перемещаются по одному, по двое, по трое </w:t>
      </w:r>
      <w:r>
        <w:rPr>
          <w:spacing w:val="7"/>
          <w:sz w:val="24"/>
          <w:szCs w:val="24"/>
        </w:rPr>
        <w:t>от лицевой линии к сетке. То же, но подается несколько сигна</w:t>
      </w:r>
      <w:r>
        <w:rPr>
          <w:spacing w:val="7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лов. На каждый сигнал занимающиеся выполняют определенное </w:t>
      </w:r>
      <w:r>
        <w:rPr>
          <w:spacing w:val="-2"/>
          <w:sz w:val="24"/>
          <w:szCs w:val="24"/>
        </w:rPr>
        <w:t>действие.</w:t>
      </w:r>
    </w:p>
    <w:p w:rsidR="007028CE" w:rsidRDefault="007028CE">
      <w:pPr>
        <w:shd w:val="clear" w:color="auto" w:fill="FFFFFF"/>
        <w:spacing w:before="34"/>
      </w:pPr>
      <w:r>
        <w:rPr>
          <w:i/>
          <w:iCs/>
          <w:spacing w:val="5"/>
          <w:sz w:val="24"/>
          <w:szCs w:val="24"/>
        </w:rPr>
        <w:t xml:space="preserve">Подвижные игры: </w:t>
      </w:r>
      <w:r>
        <w:rPr>
          <w:spacing w:val="5"/>
          <w:sz w:val="24"/>
          <w:szCs w:val="24"/>
        </w:rPr>
        <w:t>«День и ночь» (сигнал зрительный, исход</w:t>
      </w:r>
      <w:r>
        <w:rPr>
          <w:spacing w:val="5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ные положения самые различные), «Вызов», «Вызов номеров», </w:t>
      </w:r>
      <w:r>
        <w:rPr>
          <w:spacing w:val="7"/>
          <w:sz w:val="24"/>
          <w:szCs w:val="24"/>
        </w:rPr>
        <w:t>«Попробуй унеси», различные варианты игры «Салки». Спе</w:t>
      </w:r>
      <w:r>
        <w:rPr>
          <w:spacing w:val="7"/>
          <w:sz w:val="24"/>
          <w:szCs w:val="24"/>
        </w:rPr>
        <w:softHyphen/>
      </w:r>
      <w:r>
        <w:rPr>
          <w:spacing w:val="5"/>
          <w:sz w:val="24"/>
          <w:szCs w:val="24"/>
        </w:rPr>
        <w:t xml:space="preserve">циальные эстафеты с выполнением перечисленных выше заданий </w:t>
      </w:r>
      <w:r>
        <w:rPr>
          <w:spacing w:val="8"/>
          <w:sz w:val="24"/>
          <w:szCs w:val="24"/>
        </w:rPr>
        <w:t>в разнообразных сочетаниях и с преодолением препятствий.</w:t>
      </w:r>
    </w:p>
    <w:p w:rsidR="007028CE" w:rsidRDefault="007028CE">
      <w:pPr>
        <w:shd w:val="clear" w:color="auto" w:fill="FFFFFF"/>
        <w:spacing w:before="36"/>
      </w:pPr>
      <w:r>
        <w:rPr>
          <w:i/>
          <w:iCs/>
          <w:spacing w:val="-1"/>
          <w:sz w:val="24"/>
          <w:szCs w:val="24"/>
        </w:rPr>
        <w:t xml:space="preserve">Упражнения для развития прыгучести. </w:t>
      </w:r>
      <w:r>
        <w:rPr>
          <w:spacing w:val="-1"/>
          <w:sz w:val="24"/>
          <w:szCs w:val="24"/>
        </w:rPr>
        <w:t xml:space="preserve">Приседание и резкое </w:t>
      </w:r>
      <w:r>
        <w:rPr>
          <w:spacing w:val="6"/>
          <w:sz w:val="24"/>
          <w:szCs w:val="24"/>
        </w:rPr>
        <w:t xml:space="preserve">выпрямление ног со взмахом рук вверх; то же, с прыжком вверх, </w:t>
      </w:r>
      <w:r>
        <w:rPr>
          <w:spacing w:val="5"/>
          <w:sz w:val="24"/>
          <w:szCs w:val="24"/>
        </w:rPr>
        <w:t>то же, с набивным мячом (или двумя) в руках (до 2 кг). Из положения</w:t>
      </w:r>
      <w:r>
        <w:rPr>
          <w:spacing w:val="9"/>
          <w:sz w:val="24"/>
          <w:szCs w:val="24"/>
        </w:rPr>
        <w:t xml:space="preserve"> стоя на гимнастической стенке, правая (левая) нога </w:t>
      </w:r>
      <w:r>
        <w:rPr>
          <w:spacing w:val="7"/>
          <w:sz w:val="24"/>
          <w:szCs w:val="24"/>
        </w:rPr>
        <w:t>сильно согнута, левая (правая) опущена вниз, руками держаться</w:t>
      </w:r>
    </w:p>
    <w:p w:rsidR="007028CE" w:rsidRDefault="007028CE">
      <w:pPr>
        <w:shd w:val="clear" w:color="auto" w:fill="FFFFFF"/>
      </w:pPr>
      <w:r>
        <w:rPr>
          <w:spacing w:val="1"/>
          <w:sz w:val="24"/>
          <w:szCs w:val="24"/>
        </w:rPr>
        <w:t>на уровне лица — быстрое разгибание ноги  (от стенки не откло</w:t>
      </w:r>
      <w:r>
        <w:rPr>
          <w:spacing w:val="1"/>
          <w:sz w:val="24"/>
          <w:szCs w:val="24"/>
        </w:rPr>
        <w:softHyphen/>
      </w:r>
      <w:r>
        <w:rPr>
          <w:spacing w:val="5"/>
          <w:sz w:val="24"/>
          <w:szCs w:val="24"/>
        </w:rPr>
        <w:t>няться). То же, с отягощением (пояс массой до 6 кг).</w:t>
      </w:r>
    </w:p>
    <w:p w:rsidR="007028CE" w:rsidRDefault="007028CE">
      <w:pPr>
        <w:shd w:val="clear" w:color="auto" w:fill="FFFFFF"/>
        <w:spacing w:before="2"/>
      </w:pPr>
      <w:r>
        <w:rPr>
          <w:spacing w:val="3"/>
          <w:sz w:val="24"/>
          <w:szCs w:val="24"/>
        </w:rPr>
        <w:t xml:space="preserve">Упражнения с отягощением (мешок с песком массой до 4 кг </w:t>
      </w:r>
      <w:r>
        <w:rPr>
          <w:spacing w:val="-4"/>
          <w:sz w:val="24"/>
          <w:szCs w:val="24"/>
        </w:rPr>
        <w:t>для девушек и до 8 кг для юношей), штанга —вес штанги уста</w:t>
      </w:r>
      <w:r>
        <w:rPr>
          <w:spacing w:val="-4"/>
          <w:sz w:val="24"/>
          <w:szCs w:val="24"/>
        </w:rPr>
        <w:softHyphen/>
      </w:r>
      <w:r>
        <w:rPr>
          <w:spacing w:val="1"/>
          <w:sz w:val="24"/>
          <w:szCs w:val="24"/>
        </w:rPr>
        <w:t>навливается в процентном отношении от массы тела занимаю</w:t>
      </w:r>
      <w:r>
        <w:rPr>
          <w:spacing w:val="1"/>
          <w:sz w:val="24"/>
          <w:szCs w:val="24"/>
        </w:rPr>
        <w:softHyphen/>
      </w:r>
      <w:r>
        <w:rPr>
          <w:spacing w:val="4"/>
          <w:sz w:val="24"/>
          <w:szCs w:val="24"/>
        </w:rPr>
        <w:t xml:space="preserve">щегося в зависимости от характера упражнения: приседание — </w:t>
      </w:r>
      <w:r>
        <w:rPr>
          <w:spacing w:val="2"/>
          <w:sz w:val="24"/>
          <w:szCs w:val="24"/>
        </w:rPr>
        <w:t>до 80%, выпрыгивание —20—40%, выпрыгивание из приседа — 20—30%, пояс, манжеты на запястья, у голеностопных суставов.</w:t>
      </w:r>
    </w:p>
    <w:p w:rsidR="007028CE" w:rsidRDefault="007028CE">
      <w:pPr>
        <w:shd w:val="clear" w:color="auto" w:fill="FFFFFF"/>
      </w:pPr>
      <w:r>
        <w:rPr>
          <w:spacing w:val="-4"/>
          <w:sz w:val="24"/>
          <w:szCs w:val="24"/>
        </w:rPr>
        <w:t xml:space="preserve">Приседания, выпрыгивание вверх из приседа, полуприседа, </w:t>
      </w:r>
      <w:r>
        <w:rPr>
          <w:spacing w:val="3"/>
          <w:sz w:val="24"/>
          <w:szCs w:val="24"/>
        </w:rPr>
        <w:t>полуприседа вперед, прыжки на обеих ногах.</w:t>
      </w:r>
    </w:p>
    <w:p w:rsidR="007028CE" w:rsidRDefault="007028CE">
      <w:pPr>
        <w:shd w:val="clear" w:color="auto" w:fill="FFFFFF"/>
        <w:spacing w:before="41"/>
      </w:pPr>
      <w:r>
        <w:rPr>
          <w:spacing w:val="2"/>
          <w:sz w:val="24"/>
          <w:szCs w:val="24"/>
        </w:rPr>
        <w:t xml:space="preserve">Многократные броски набивного мяла (массой 1—2 кг) над </w:t>
      </w:r>
      <w:r>
        <w:rPr>
          <w:spacing w:val="3"/>
          <w:sz w:val="24"/>
          <w:szCs w:val="24"/>
        </w:rPr>
        <w:t xml:space="preserve">собой и прыжки и ловля после приземления. Стоя на расстоянии </w:t>
      </w:r>
      <w:r>
        <w:rPr>
          <w:spacing w:val="-1"/>
          <w:sz w:val="24"/>
          <w:szCs w:val="24"/>
        </w:rPr>
        <w:t xml:space="preserve">1 —1,5 м от стены (щита) с набивным (баскетбольным) мячом в </w:t>
      </w:r>
      <w:r>
        <w:rPr>
          <w:spacing w:val="-4"/>
          <w:sz w:val="24"/>
          <w:szCs w:val="24"/>
        </w:rPr>
        <w:t xml:space="preserve">руках, в прыжке бросить мяч вверх о стенку, приземлиться, снова </w:t>
      </w:r>
      <w:r>
        <w:rPr>
          <w:sz w:val="24"/>
          <w:szCs w:val="24"/>
        </w:rPr>
        <w:t xml:space="preserve">прыгнуть и поймать мяч, приземлиться и снова в прыжке бросить </w:t>
      </w:r>
      <w:r>
        <w:rPr>
          <w:spacing w:val="2"/>
          <w:sz w:val="24"/>
          <w:szCs w:val="24"/>
        </w:rPr>
        <w:t>и т. д. (выполняются ритмично, без лишних доскоков).</w:t>
      </w:r>
    </w:p>
    <w:p w:rsidR="007028CE" w:rsidRDefault="007028CE">
      <w:pPr>
        <w:shd w:val="clear" w:color="auto" w:fill="FFFFFF"/>
        <w:spacing w:before="36"/>
      </w:pPr>
      <w:r>
        <w:rPr>
          <w:spacing w:val="4"/>
          <w:sz w:val="24"/>
          <w:szCs w:val="24"/>
        </w:rPr>
        <w:t xml:space="preserve">Прыжки на одной и на обеих ногах на месте и в движении </w:t>
      </w:r>
      <w:r>
        <w:rPr>
          <w:spacing w:val="-5"/>
          <w:sz w:val="24"/>
          <w:szCs w:val="24"/>
        </w:rPr>
        <w:t>лицом вперед, боком и спиной вперед. То же, с отягощением. На</w:t>
      </w:r>
      <w:r>
        <w:rPr>
          <w:sz w:val="24"/>
          <w:szCs w:val="24"/>
        </w:rPr>
        <w:t>прыгивание на сложенные гимнастические маты (высота посте</w:t>
      </w:r>
      <w:r>
        <w:rPr>
          <w:sz w:val="24"/>
          <w:szCs w:val="24"/>
        </w:rPr>
        <w:softHyphen/>
      </w:r>
      <w:r>
        <w:rPr>
          <w:spacing w:val="-4"/>
          <w:sz w:val="24"/>
          <w:szCs w:val="24"/>
        </w:rPr>
        <w:t>пенно увеличивается), количество прыжков подряд также увели</w:t>
      </w:r>
      <w:r>
        <w:rPr>
          <w:spacing w:val="-4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чивается постепенно. Прыжки в глубину с гимнастической стенки </w:t>
      </w:r>
      <w:r>
        <w:rPr>
          <w:spacing w:val="5"/>
          <w:sz w:val="24"/>
          <w:szCs w:val="24"/>
        </w:rPr>
        <w:t>на гимнастические маты (для мальчиков). Спрыгивание (высо</w:t>
      </w:r>
      <w:r>
        <w:rPr>
          <w:spacing w:val="5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та — 40—80 см) с последующим прыжком вверх. Прыжки на одной </w:t>
      </w:r>
      <w:r>
        <w:rPr>
          <w:spacing w:val="11"/>
          <w:sz w:val="24"/>
          <w:szCs w:val="24"/>
        </w:rPr>
        <w:t xml:space="preserve">и обеих ногах с преодолением препятствий (набивные мячи </w:t>
      </w:r>
      <w:r>
        <w:rPr>
          <w:spacing w:val="2"/>
          <w:sz w:val="24"/>
          <w:szCs w:val="24"/>
        </w:rPr>
        <w:t>и т. п.) Прыжки с места вперед, назад, вправо, влево, отталкива</w:t>
      </w:r>
      <w:r>
        <w:rPr>
          <w:spacing w:val="2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ясь обеими ногами. Прыжки вверх с доставанием подвешенного </w:t>
      </w:r>
      <w:r>
        <w:rPr>
          <w:spacing w:val="6"/>
          <w:sz w:val="24"/>
          <w:szCs w:val="24"/>
        </w:rPr>
        <w:t xml:space="preserve">мяча, отталкиваясь одной и обеими ногами. То же, но прыжки </w:t>
      </w:r>
      <w:r>
        <w:rPr>
          <w:spacing w:val="5"/>
          <w:sz w:val="24"/>
          <w:szCs w:val="24"/>
        </w:rPr>
        <w:t>с разбега в три шага. Прыжки с места и с разбега с доставани</w:t>
      </w:r>
      <w:r>
        <w:rPr>
          <w:spacing w:val="5"/>
          <w:sz w:val="24"/>
          <w:szCs w:val="24"/>
        </w:rPr>
        <w:softHyphen/>
      </w:r>
      <w:r>
        <w:rPr>
          <w:spacing w:val="-3"/>
          <w:sz w:val="24"/>
          <w:szCs w:val="24"/>
        </w:rPr>
        <w:t>ем теннисных и волейбольных мячей, укрепленных на разной вы</w:t>
      </w:r>
      <w:r>
        <w:rPr>
          <w:spacing w:val="-3"/>
          <w:sz w:val="24"/>
          <w:szCs w:val="24"/>
        </w:rPr>
        <w:softHyphen/>
      </w:r>
      <w:r>
        <w:rPr>
          <w:spacing w:val="-9"/>
          <w:sz w:val="24"/>
          <w:szCs w:val="24"/>
        </w:rPr>
        <w:t>соте.</w:t>
      </w:r>
    </w:p>
    <w:p w:rsidR="007028CE" w:rsidRDefault="007028CE">
      <w:pPr>
        <w:shd w:val="clear" w:color="auto" w:fill="FFFFFF"/>
      </w:pPr>
      <w:r>
        <w:rPr>
          <w:spacing w:val="-2"/>
          <w:sz w:val="24"/>
          <w:szCs w:val="24"/>
        </w:rPr>
        <w:t>Прыжки опорные, прыжки со скакалкой, разнообразные под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скоки. Многократные прыжки с места и с разбега в сочетании с </w:t>
      </w:r>
      <w:r>
        <w:rPr>
          <w:spacing w:val="4"/>
          <w:sz w:val="24"/>
          <w:szCs w:val="24"/>
        </w:rPr>
        <w:t xml:space="preserve">ударом по мячу. Бег по крутым склонам. Прыжки через рвы, </w:t>
      </w:r>
      <w:r>
        <w:rPr>
          <w:spacing w:val="-4"/>
          <w:sz w:val="24"/>
          <w:szCs w:val="24"/>
        </w:rPr>
        <w:t xml:space="preserve">канавы. Бег по песку без обуви. Бег по лестнице вверх, ступая на </w:t>
      </w:r>
      <w:r>
        <w:rPr>
          <w:spacing w:val="-2"/>
          <w:sz w:val="24"/>
          <w:szCs w:val="24"/>
        </w:rPr>
        <w:t>каждую ступеньку.</w:t>
      </w:r>
    </w:p>
    <w:p w:rsidR="007028CE" w:rsidRDefault="007028CE">
      <w:pPr>
        <w:shd w:val="clear" w:color="auto" w:fill="FFFFFF"/>
        <w:spacing w:before="34"/>
      </w:pPr>
      <w:r>
        <w:rPr>
          <w:i/>
          <w:iCs/>
          <w:spacing w:val="-2"/>
          <w:sz w:val="24"/>
          <w:szCs w:val="24"/>
        </w:rPr>
        <w:t>Упражнения для развития качеств, необходимых при выпол</w:t>
      </w:r>
      <w:r>
        <w:rPr>
          <w:i/>
          <w:iCs/>
          <w:spacing w:val="-4"/>
          <w:sz w:val="24"/>
          <w:szCs w:val="24"/>
        </w:rPr>
        <w:t xml:space="preserve">нении приема и передач мяча. </w:t>
      </w:r>
      <w:r>
        <w:rPr>
          <w:spacing w:val="-4"/>
          <w:sz w:val="24"/>
          <w:szCs w:val="24"/>
        </w:rPr>
        <w:t>Сгибание и разгибание рук в лу</w:t>
      </w:r>
      <w:r>
        <w:rPr>
          <w:spacing w:val="-5"/>
          <w:sz w:val="24"/>
          <w:szCs w:val="24"/>
        </w:rPr>
        <w:t xml:space="preserve">чезапястных суставах и круговые движения кистей, сжимание и </w:t>
      </w:r>
      <w:r>
        <w:rPr>
          <w:spacing w:val="2"/>
          <w:sz w:val="24"/>
          <w:szCs w:val="24"/>
        </w:rPr>
        <w:t xml:space="preserve">разжимание пальцев рук в положении руки вперед, в стороны, </w:t>
      </w:r>
      <w:r>
        <w:rPr>
          <w:spacing w:val="5"/>
          <w:sz w:val="24"/>
          <w:szCs w:val="24"/>
        </w:rPr>
        <w:t>вверх, на месте и в сочетании с различными предметами.</w:t>
      </w:r>
    </w:p>
    <w:p w:rsidR="007028CE" w:rsidRDefault="007028CE">
      <w:pPr>
        <w:shd w:val="clear" w:color="auto" w:fill="FFFFFF"/>
        <w:spacing w:before="41"/>
      </w:pPr>
      <w:r>
        <w:rPr>
          <w:sz w:val="24"/>
          <w:szCs w:val="24"/>
        </w:rPr>
        <w:t>Из упора стоя у стены одновременное и попеременное сгиба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ние в лучезапястных суставах (ладони располагаются на стене </w:t>
      </w:r>
      <w:r>
        <w:rPr>
          <w:spacing w:val="4"/>
          <w:sz w:val="24"/>
          <w:szCs w:val="24"/>
        </w:rPr>
        <w:t>пальцами вверх, в стороны, вниз, пальцы вместе или расстав</w:t>
      </w:r>
      <w:r>
        <w:rPr>
          <w:spacing w:val="4"/>
          <w:sz w:val="24"/>
          <w:szCs w:val="24"/>
        </w:rPr>
        <w:softHyphen/>
      </w:r>
      <w:r>
        <w:rPr>
          <w:spacing w:val="-4"/>
          <w:sz w:val="24"/>
          <w:szCs w:val="24"/>
        </w:rPr>
        <w:t xml:space="preserve">лены, расстояние от стены постепенно увеличивается). То же, но </w:t>
      </w:r>
      <w:r>
        <w:rPr>
          <w:spacing w:val="2"/>
          <w:sz w:val="24"/>
          <w:szCs w:val="24"/>
        </w:rPr>
        <w:t xml:space="preserve">опираясь о стену пальцами. Отталкивание ладонями и </w:t>
      </w:r>
      <w:r>
        <w:rPr>
          <w:spacing w:val="2"/>
          <w:sz w:val="24"/>
          <w:szCs w:val="24"/>
        </w:rPr>
        <w:lastRenderedPageBreak/>
        <w:t xml:space="preserve">пальцами от стены двумя руками одновременно и попеременно правой и левой рукой. Упор лежа. Передвижение на руках вправо (влево) </w:t>
      </w:r>
      <w:r>
        <w:rPr>
          <w:spacing w:val="5"/>
          <w:sz w:val="24"/>
          <w:szCs w:val="24"/>
        </w:rPr>
        <w:t xml:space="preserve">по кругу, носки ног на месте. Из упора присев, разгибаясь </w:t>
      </w:r>
      <w:r>
        <w:rPr>
          <w:spacing w:val="-3"/>
          <w:sz w:val="24"/>
          <w:szCs w:val="24"/>
        </w:rPr>
        <w:t xml:space="preserve">перейти в упор лежа (при касании руками пола, руки согнуть). Тыльное сгибание кистей (к себе) и разгибание, держа </w:t>
      </w:r>
      <w:r>
        <w:rPr>
          <w:spacing w:val="-4"/>
          <w:sz w:val="24"/>
          <w:szCs w:val="24"/>
        </w:rPr>
        <w:t>набивной мяч двумя руками у лица. Движение напоминает за</w:t>
      </w:r>
      <w:r>
        <w:rPr>
          <w:spacing w:val="-4"/>
          <w:sz w:val="24"/>
          <w:szCs w:val="24"/>
        </w:rPr>
        <w:softHyphen/>
      </w:r>
      <w:r>
        <w:rPr>
          <w:spacing w:val="2"/>
          <w:sz w:val="24"/>
          <w:szCs w:val="24"/>
        </w:rPr>
        <w:t>ключительную фазу при верхней передаче мяча в волейболе.</w:t>
      </w:r>
    </w:p>
    <w:p w:rsidR="007028CE" w:rsidRDefault="007028CE">
      <w:pPr>
        <w:shd w:val="clear" w:color="auto" w:fill="FFFFFF"/>
      </w:pPr>
      <w:r>
        <w:rPr>
          <w:spacing w:val="-4"/>
          <w:sz w:val="24"/>
          <w:szCs w:val="24"/>
        </w:rPr>
        <w:t>Многократные броски набивного мяча от груди двумя руками (вперед и над собой) и ловля (особое внимание уделить заклю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 xml:space="preserve">чительному движению кистей и пальцев). Броски набивного мяча </w:t>
      </w:r>
      <w:r>
        <w:rPr>
          <w:spacing w:val="-4"/>
          <w:sz w:val="24"/>
          <w:szCs w:val="24"/>
        </w:rPr>
        <w:t xml:space="preserve">от груди двумя руками (из стойки волейболиста) на дальность </w:t>
      </w:r>
      <w:r>
        <w:rPr>
          <w:spacing w:val="-2"/>
          <w:sz w:val="24"/>
          <w:szCs w:val="24"/>
        </w:rPr>
        <w:t>(соревнование). Многократные передачи баскетбольного (фут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больного) мяча в стену и ловля его после отскока. Поочередная </w:t>
      </w:r>
      <w:r>
        <w:rPr>
          <w:spacing w:val="5"/>
          <w:sz w:val="24"/>
          <w:szCs w:val="24"/>
        </w:rPr>
        <w:t xml:space="preserve">ловля и броски набивных и баскетбольных мячей, которые со </w:t>
      </w:r>
      <w:r>
        <w:rPr>
          <w:spacing w:val="-5"/>
          <w:sz w:val="24"/>
          <w:szCs w:val="24"/>
        </w:rPr>
        <w:t>всех сторон бросают занимающемуся партнеры. Ведение баскет</w:t>
      </w:r>
      <w:r>
        <w:rPr>
          <w:spacing w:val="-5"/>
          <w:sz w:val="24"/>
          <w:szCs w:val="24"/>
        </w:rPr>
        <w:softHyphen/>
      </w:r>
      <w:r>
        <w:rPr>
          <w:spacing w:val="4"/>
          <w:sz w:val="24"/>
          <w:szCs w:val="24"/>
        </w:rPr>
        <w:t xml:space="preserve">больного мяча ударом о площадку. Упражнения для кистей рук </w:t>
      </w:r>
      <w:r>
        <w:rPr>
          <w:spacing w:val="-5"/>
          <w:sz w:val="24"/>
          <w:szCs w:val="24"/>
        </w:rPr>
        <w:t>с гантелями. Упражнения с кистевым эспандером. Сжимание тен</w:t>
      </w:r>
      <w:r>
        <w:rPr>
          <w:spacing w:val="-5"/>
          <w:sz w:val="24"/>
          <w:szCs w:val="24"/>
        </w:rPr>
        <w:softHyphen/>
      </w:r>
      <w:r>
        <w:rPr>
          <w:spacing w:val="-2"/>
          <w:sz w:val="24"/>
          <w:szCs w:val="24"/>
        </w:rPr>
        <w:t>нисного (резинового) мяча. Многократные «волейбольные» пере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дачи набивного, гандбольного, футбольного, баскетбольного мя</w:t>
      </w:r>
      <w:r>
        <w:rPr>
          <w:sz w:val="24"/>
          <w:szCs w:val="24"/>
        </w:rPr>
        <w:softHyphen/>
      </w:r>
      <w:r>
        <w:rPr>
          <w:spacing w:val="-6"/>
          <w:sz w:val="24"/>
          <w:szCs w:val="24"/>
        </w:rPr>
        <w:t xml:space="preserve">чей в стену. Многократные передачи волейбольного мяча в стену, </w:t>
      </w:r>
      <w:r>
        <w:rPr>
          <w:sz w:val="24"/>
          <w:szCs w:val="24"/>
        </w:rPr>
        <w:t>постепенно увеличивая расстояние от нее. Многократные переда</w:t>
      </w:r>
      <w:r>
        <w:rPr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чи волейбольного мяча на дальность (с набрасывания партнера </w:t>
      </w:r>
      <w:r>
        <w:rPr>
          <w:spacing w:val="7"/>
          <w:sz w:val="24"/>
          <w:szCs w:val="24"/>
        </w:rPr>
        <w:t>или прибора для метания мяча).</w:t>
      </w:r>
    </w:p>
    <w:p w:rsidR="007028CE" w:rsidRDefault="007028CE">
      <w:pPr>
        <w:shd w:val="clear" w:color="auto" w:fill="FFFFFF"/>
      </w:pPr>
      <w:r>
        <w:rPr>
          <w:spacing w:val="4"/>
          <w:sz w:val="24"/>
          <w:szCs w:val="24"/>
        </w:rPr>
        <w:t>Броски набивного мяча над собой и наблюдение за партне</w:t>
      </w:r>
      <w:r>
        <w:rPr>
          <w:spacing w:val="4"/>
          <w:sz w:val="24"/>
          <w:szCs w:val="24"/>
        </w:rPr>
        <w:softHyphen/>
      </w:r>
      <w:r>
        <w:rPr>
          <w:spacing w:val="-3"/>
          <w:sz w:val="24"/>
          <w:szCs w:val="24"/>
        </w:rPr>
        <w:t>ром (двумя, тремя) — в зависимости от действия партнера (парт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 xml:space="preserve">неров), изменение высоты подбрасывания, бросок на свободное </w:t>
      </w:r>
      <w:r>
        <w:rPr>
          <w:spacing w:val="3"/>
          <w:sz w:val="24"/>
          <w:szCs w:val="24"/>
        </w:rPr>
        <w:t xml:space="preserve">место, на партнера и т. д. Броски и ловля набивного мяча во </w:t>
      </w:r>
      <w:r>
        <w:rPr>
          <w:spacing w:val="-4"/>
          <w:sz w:val="24"/>
          <w:szCs w:val="24"/>
        </w:rPr>
        <w:t>встречных колоннах, в тройках в рамках группы тактических дей</w:t>
      </w:r>
      <w:r>
        <w:rPr>
          <w:spacing w:val="-4"/>
          <w:sz w:val="24"/>
          <w:szCs w:val="24"/>
        </w:rPr>
        <w:softHyphen/>
      </w:r>
      <w:r>
        <w:rPr>
          <w:spacing w:val="4"/>
          <w:sz w:val="24"/>
          <w:szCs w:val="24"/>
        </w:rPr>
        <w:t xml:space="preserve">ствий (направления первой и второй передачи)—многократно. </w:t>
      </w:r>
      <w:r>
        <w:rPr>
          <w:spacing w:val="3"/>
          <w:sz w:val="24"/>
          <w:szCs w:val="24"/>
        </w:rPr>
        <w:t xml:space="preserve">То же, но броски при первой и второй передачах в соответствии </w:t>
      </w:r>
      <w:r>
        <w:rPr>
          <w:spacing w:val="2"/>
          <w:sz w:val="24"/>
          <w:szCs w:val="24"/>
        </w:rPr>
        <w:t>с сигналом. То же, в рамках командных действий.</w:t>
      </w:r>
    </w:p>
    <w:p w:rsidR="007028CE" w:rsidRDefault="007028CE">
      <w:pPr>
        <w:shd w:val="clear" w:color="auto" w:fill="FFFFFF"/>
      </w:pPr>
      <w:r>
        <w:rPr>
          <w:spacing w:val="7"/>
          <w:sz w:val="24"/>
          <w:szCs w:val="24"/>
        </w:rPr>
        <w:t>Нападающий бросает мяч над собой у сетки в определен</w:t>
      </w:r>
      <w:r>
        <w:rPr>
          <w:spacing w:val="7"/>
          <w:sz w:val="24"/>
          <w:szCs w:val="24"/>
        </w:rPr>
        <w:softHyphen/>
      </w:r>
      <w:r>
        <w:rPr>
          <w:spacing w:val="1"/>
          <w:sz w:val="24"/>
          <w:szCs w:val="24"/>
        </w:rPr>
        <w:t>ный момент, или через сетку двумя руками из-за головы в опор</w:t>
      </w:r>
      <w:r>
        <w:rPr>
          <w:spacing w:val="1"/>
          <w:sz w:val="24"/>
          <w:szCs w:val="24"/>
        </w:rPr>
        <w:softHyphen/>
      </w:r>
      <w:r>
        <w:rPr>
          <w:spacing w:val="-4"/>
          <w:sz w:val="24"/>
          <w:szCs w:val="24"/>
        </w:rPr>
        <w:t>ном положении на заднюю линию, или в прыжке одной — на пе</w:t>
      </w:r>
      <w:r>
        <w:rPr>
          <w:spacing w:val="-4"/>
          <w:sz w:val="24"/>
          <w:szCs w:val="24"/>
        </w:rPr>
        <w:softHyphen/>
      </w:r>
      <w:r>
        <w:rPr>
          <w:spacing w:val="-3"/>
          <w:sz w:val="24"/>
          <w:szCs w:val="24"/>
        </w:rPr>
        <w:t>реднюю линию.</w:t>
      </w:r>
    </w:p>
    <w:p w:rsidR="007028CE" w:rsidRDefault="007028CE">
      <w:pPr>
        <w:shd w:val="clear" w:color="auto" w:fill="FFFFFF"/>
      </w:pPr>
      <w:r>
        <w:rPr>
          <w:spacing w:val="7"/>
          <w:sz w:val="24"/>
          <w:szCs w:val="24"/>
        </w:rPr>
        <w:t xml:space="preserve">Защитник наблюдает, или ловит мяч на задней линии от </w:t>
      </w:r>
      <w:r>
        <w:rPr>
          <w:spacing w:val="-2"/>
          <w:sz w:val="24"/>
          <w:szCs w:val="24"/>
        </w:rPr>
        <w:t xml:space="preserve">броска из-за головы, или идет на страховку и ловит мяч в зоне </w:t>
      </w:r>
      <w:r>
        <w:rPr>
          <w:spacing w:val="3"/>
          <w:sz w:val="24"/>
          <w:szCs w:val="24"/>
        </w:rPr>
        <w:t xml:space="preserve">нападения. Двое нападающих на передней линии бросают мяч </w:t>
      </w:r>
      <w:r>
        <w:rPr>
          <w:spacing w:val="-1"/>
          <w:sz w:val="24"/>
          <w:szCs w:val="24"/>
        </w:rPr>
        <w:t xml:space="preserve">друг другу, и в определенный момент кто-то из них бросает мяч </w:t>
      </w:r>
      <w:r>
        <w:rPr>
          <w:spacing w:val="2"/>
          <w:sz w:val="24"/>
          <w:szCs w:val="24"/>
        </w:rPr>
        <w:t>через сетку. Защитник должен выбрать место и поймать мяч.</w:t>
      </w:r>
    </w:p>
    <w:p w:rsidR="007028CE" w:rsidRDefault="007028CE">
      <w:pPr>
        <w:shd w:val="clear" w:color="auto" w:fill="FFFFFF"/>
      </w:pPr>
      <w:r>
        <w:rPr>
          <w:i/>
          <w:iCs/>
          <w:spacing w:val="-1"/>
          <w:sz w:val="24"/>
          <w:szCs w:val="24"/>
        </w:rPr>
        <w:t>Упражнения для развития качеств, необходимых при выпол</w:t>
      </w:r>
      <w:r>
        <w:rPr>
          <w:i/>
          <w:iCs/>
          <w:spacing w:val="-1"/>
          <w:sz w:val="24"/>
          <w:szCs w:val="24"/>
        </w:rPr>
        <w:softHyphen/>
      </w:r>
      <w:r>
        <w:rPr>
          <w:i/>
          <w:iCs/>
          <w:spacing w:val="4"/>
          <w:sz w:val="24"/>
          <w:szCs w:val="24"/>
        </w:rPr>
        <w:t xml:space="preserve">нении подач мяча. </w:t>
      </w:r>
      <w:r>
        <w:rPr>
          <w:spacing w:val="4"/>
          <w:sz w:val="24"/>
          <w:szCs w:val="24"/>
        </w:rPr>
        <w:t xml:space="preserve">Круговые движения рук в плечевых суставах </w:t>
      </w:r>
      <w:r>
        <w:rPr>
          <w:spacing w:val="2"/>
          <w:sz w:val="24"/>
          <w:szCs w:val="24"/>
        </w:rPr>
        <w:t>с большой амплитудой и максимальной быстротой.</w:t>
      </w:r>
    </w:p>
    <w:p w:rsidR="007028CE" w:rsidRDefault="007028CE">
      <w:pPr>
        <w:shd w:val="clear" w:color="auto" w:fill="FFFFFF"/>
      </w:pPr>
      <w:r>
        <w:rPr>
          <w:spacing w:val="-5"/>
          <w:sz w:val="24"/>
          <w:szCs w:val="24"/>
        </w:rPr>
        <w:t xml:space="preserve">Упражнения с резиновыми амортизаторами. Стоя спиной к гимнастической стенке в положении наклона вперед, руки назад (амортизаторы укреплены на уровне коленей), движение руками </w:t>
      </w:r>
      <w:r>
        <w:rPr>
          <w:spacing w:val="1"/>
          <w:sz w:val="24"/>
          <w:szCs w:val="24"/>
        </w:rPr>
        <w:t>вниз-вперед; то же, но движение выполняется только правой ру</w:t>
      </w:r>
      <w:r>
        <w:rPr>
          <w:spacing w:val="1"/>
          <w:sz w:val="24"/>
          <w:szCs w:val="24"/>
        </w:rPr>
        <w:softHyphen/>
      </w:r>
      <w:r>
        <w:rPr>
          <w:spacing w:val="2"/>
          <w:sz w:val="24"/>
          <w:szCs w:val="24"/>
        </w:rPr>
        <w:t>кой с шагом правой ногой вперед (как при нижней прямой по</w:t>
      </w:r>
      <w:r>
        <w:rPr>
          <w:spacing w:val="2"/>
          <w:sz w:val="24"/>
          <w:szCs w:val="24"/>
        </w:rPr>
        <w:softHyphen/>
      </w:r>
      <w:r>
        <w:rPr>
          <w:spacing w:val="-2"/>
          <w:sz w:val="24"/>
          <w:szCs w:val="24"/>
        </w:rPr>
        <w:t>даче).</w:t>
      </w:r>
    </w:p>
    <w:p w:rsidR="007028CE" w:rsidRDefault="007028CE">
      <w:pPr>
        <w:shd w:val="clear" w:color="auto" w:fill="FFFFFF"/>
      </w:pPr>
      <w:r>
        <w:rPr>
          <w:spacing w:val="1"/>
          <w:sz w:val="24"/>
          <w:szCs w:val="24"/>
        </w:rPr>
        <w:t xml:space="preserve">Стоя спиной к гимнастической стенке (амортизатор укреплен </w:t>
      </w:r>
      <w:r>
        <w:rPr>
          <w:spacing w:val="4"/>
          <w:sz w:val="24"/>
          <w:szCs w:val="24"/>
        </w:rPr>
        <w:t xml:space="preserve">на уровне плеч), руки за головой, движение рук из-за головы вверх и вперед. То же, одной рукой (правой и левой). </w:t>
      </w:r>
    </w:p>
    <w:p w:rsidR="007028CE" w:rsidRDefault="007028CE">
      <w:pPr>
        <w:shd w:val="clear" w:color="auto" w:fill="FFFFFF"/>
      </w:pPr>
      <w:r>
        <w:rPr>
          <w:spacing w:val="7"/>
          <w:sz w:val="24"/>
          <w:szCs w:val="24"/>
        </w:rPr>
        <w:t xml:space="preserve">То же, но амортизатор укреплен за нижнюю рейку, а занимающийся стоит </w:t>
      </w:r>
      <w:r>
        <w:rPr>
          <w:spacing w:val="1"/>
          <w:sz w:val="24"/>
          <w:szCs w:val="24"/>
        </w:rPr>
        <w:t xml:space="preserve">у самой стенки. Движение рукой вверх, затем вперед. Стоя на </w:t>
      </w:r>
      <w:r>
        <w:rPr>
          <w:spacing w:val="-1"/>
          <w:sz w:val="24"/>
          <w:szCs w:val="24"/>
        </w:rPr>
        <w:t xml:space="preserve">амортизаторе, руки внизу — поднимание рук через стороны вверх, </w:t>
      </w:r>
      <w:r>
        <w:rPr>
          <w:spacing w:val="6"/>
          <w:sz w:val="24"/>
          <w:szCs w:val="24"/>
        </w:rPr>
        <w:t>поднимание прямых рук вверх и отведение назад. То же, но кру</w:t>
      </w:r>
      <w:r>
        <w:rPr>
          <w:spacing w:val="6"/>
          <w:sz w:val="24"/>
          <w:szCs w:val="24"/>
        </w:rPr>
        <w:softHyphen/>
      </w:r>
      <w:r>
        <w:rPr>
          <w:spacing w:val="9"/>
          <w:sz w:val="24"/>
          <w:szCs w:val="24"/>
        </w:rPr>
        <w:t xml:space="preserve">ги руками, стоя правым боком к стенке (амортизатор укреплен </w:t>
      </w:r>
      <w:r>
        <w:rPr>
          <w:spacing w:val="5"/>
          <w:sz w:val="24"/>
          <w:szCs w:val="24"/>
        </w:rPr>
        <w:t>на уровне плеч) — движение правой руки, как при верхней боко</w:t>
      </w:r>
      <w:r>
        <w:rPr>
          <w:spacing w:val="5"/>
          <w:sz w:val="24"/>
          <w:szCs w:val="24"/>
        </w:rPr>
        <w:softHyphen/>
      </w:r>
      <w:r>
        <w:rPr>
          <w:spacing w:val="3"/>
          <w:sz w:val="24"/>
          <w:szCs w:val="24"/>
        </w:rPr>
        <w:t>вой подаче.</w:t>
      </w:r>
    </w:p>
    <w:p w:rsidR="007028CE" w:rsidRDefault="007028CE">
      <w:pPr>
        <w:shd w:val="clear" w:color="auto" w:fill="FFFFFF"/>
        <w:spacing w:before="5"/>
      </w:pPr>
      <w:r>
        <w:rPr>
          <w:spacing w:val="7"/>
          <w:sz w:val="24"/>
          <w:szCs w:val="24"/>
        </w:rPr>
        <w:t xml:space="preserve">Упражнения с набивным мячом. Броски мяча двумя руками </w:t>
      </w:r>
      <w:r>
        <w:rPr>
          <w:spacing w:val="6"/>
          <w:sz w:val="24"/>
          <w:szCs w:val="24"/>
        </w:rPr>
        <w:t xml:space="preserve">из-за головы с максимальным прогибанием при замахе. Броски </w:t>
      </w:r>
      <w:r>
        <w:rPr>
          <w:spacing w:val="1"/>
          <w:sz w:val="24"/>
          <w:szCs w:val="24"/>
        </w:rPr>
        <w:t xml:space="preserve">мяча снизу одной и двумя руками. Броски мяча одной рукой над </w:t>
      </w:r>
      <w:r>
        <w:rPr>
          <w:spacing w:val="6"/>
          <w:sz w:val="24"/>
          <w:szCs w:val="24"/>
        </w:rPr>
        <w:t>головой — правой рукой влево, левой — вправо. Броски набив</w:t>
      </w:r>
      <w:r>
        <w:rPr>
          <w:spacing w:val="6"/>
          <w:sz w:val="24"/>
          <w:szCs w:val="24"/>
        </w:rPr>
        <w:softHyphen/>
      </w:r>
      <w:r>
        <w:rPr>
          <w:spacing w:val="1"/>
          <w:sz w:val="24"/>
          <w:szCs w:val="24"/>
        </w:rPr>
        <w:t>ного мяча массой 1 кг «крюком» через сетку. Упражнения с парт</w:t>
      </w:r>
      <w:r>
        <w:rPr>
          <w:spacing w:val="1"/>
          <w:sz w:val="24"/>
          <w:szCs w:val="24"/>
        </w:rPr>
        <w:softHyphen/>
      </w:r>
      <w:r>
        <w:rPr>
          <w:spacing w:val="-4"/>
          <w:sz w:val="24"/>
          <w:szCs w:val="24"/>
        </w:rPr>
        <w:t>нером.</w:t>
      </w:r>
    </w:p>
    <w:p w:rsidR="007028CE" w:rsidRDefault="007028CE">
      <w:pPr>
        <w:shd w:val="clear" w:color="auto" w:fill="FFFFFF"/>
        <w:spacing w:before="5"/>
      </w:pPr>
      <w:r>
        <w:rPr>
          <w:spacing w:val="8"/>
          <w:sz w:val="24"/>
          <w:szCs w:val="24"/>
        </w:rPr>
        <w:t>С набивным мячом в руках у стены (1—2 м) в ответ на сиг</w:t>
      </w:r>
      <w:r>
        <w:rPr>
          <w:spacing w:val="8"/>
          <w:sz w:val="24"/>
          <w:szCs w:val="24"/>
        </w:rPr>
        <w:softHyphen/>
      </w:r>
      <w:r>
        <w:rPr>
          <w:spacing w:val="4"/>
          <w:sz w:val="24"/>
          <w:szCs w:val="24"/>
        </w:rPr>
        <w:t>нал бросок снизу, сверху, «крюком». То же, но бросок гандболь</w:t>
      </w:r>
      <w:r>
        <w:rPr>
          <w:spacing w:val="4"/>
          <w:sz w:val="24"/>
          <w:szCs w:val="24"/>
        </w:rPr>
        <w:softHyphen/>
      </w:r>
      <w:r>
        <w:rPr>
          <w:sz w:val="24"/>
          <w:szCs w:val="24"/>
        </w:rPr>
        <w:t xml:space="preserve">ного мяча через сетку из-за лицевой линии. Броски набивного, </w:t>
      </w:r>
      <w:r>
        <w:rPr>
          <w:spacing w:val="5"/>
          <w:sz w:val="24"/>
          <w:szCs w:val="24"/>
        </w:rPr>
        <w:t>гандбольного мяча через сетку определенным способом на точ</w:t>
      </w:r>
      <w:r>
        <w:rPr>
          <w:spacing w:val="5"/>
          <w:sz w:val="24"/>
          <w:szCs w:val="24"/>
        </w:rPr>
        <w:softHyphen/>
      </w:r>
      <w:r>
        <w:rPr>
          <w:spacing w:val="10"/>
          <w:sz w:val="24"/>
          <w:szCs w:val="24"/>
        </w:rPr>
        <w:t>ность в зоны. То же, но после перемещения от сетки.</w:t>
      </w:r>
    </w:p>
    <w:p w:rsidR="007028CE" w:rsidRDefault="007028CE">
      <w:pPr>
        <w:shd w:val="clear" w:color="auto" w:fill="FFFFFF"/>
      </w:pPr>
      <w:r>
        <w:rPr>
          <w:spacing w:val="4"/>
          <w:sz w:val="24"/>
          <w:szCs w:val="24"/>
        </w:rPr>
        <w:t>Упражнения с волейбольным мячом (выполняются многократ</w:t>
      </w:r>
      <w:r>
        <w:rPr>
          <w:spacing w:val="4"/>
          <w:sz w:val="24"/>
          <w:szCs w:val="24"/>
        </w:rPr>
        <w:softHyphen/>
      </w:r>
      <w:r>
        <w:rPr>
          <w:spacing w:val="2"/>
          <w:sz w:val="24"/>
          <w:szCs w:val="24"/>
        </w:rPr>
        <w:t>но подряд). Совершенствование ударного движения подачи по мя</w:t>
      </w:r>
      <w:r>
        <w:rPr>
          <w:spacing w:val="2"/>
          <w:sz w:val="24"/>
          <w:szCs w:val="24"/>
        </w:rPr>
        <w:softHyphen/>
      </w:r>
      <w:r>
        <w:rPr>
          <w:sz w:val="24"/>
          <w:szCs w:val="24"/>
        </w:rPr>
        <w:t xml:space="preserve">чу на резиновых амортизаторах. Подачи с максимальной силой у </w:t>
      </w:r>
      <w:r>
        <w:rPr>
          <w:spacing w:val="8"/>
          <w:sz w:val="24"/>
          <w:szCs w:val="24"/>
        </w:rPr>
        <w:t>тренировочной сетки (в сетку). Подачи мяча слабейшей рукой.</w:t>
      </w:r>
    </w:p>
    <w:p w:rsidR="007028CE" w:rsidRDefault="007028CE">
      <w:pPr>
        <w:shd w:val="clear" w:color="auto" w:fill="FFFFFF"/>
      </w:pPr>
      <w:r>
        <w:rPr>
          <w:i/>
          <w:iCs/>
          <w:spacing w:val="3"/>
          <w:sz w:val="24"/>
          <w:szCs w:val="24"/>
        </w:rPr>
        <w:t>Упражнения для развития качеств, необходимых при выпол</w:t>
      </w:r>
      <w:r>
        <w:rPr>
          <w:i/>
          <w:iCs/>
          <w:spacing w:val="3"/>
          <w:sz w:val="24"/>
          <w:szCs w:val="24"/>
        </w:rPr>
        <w:softHyphen/>
      </w:r>
      <w:r>
        <w:rPr>
          <w:i/>
          <w:iCs/>
          <w:spacing w:val="4"/>
          <w:sz w:val="24"/>
          <w:szCs w:val="24"/>
        </w:rPr>
        <w:t xml:space="preserve">нении нападающих ударов. </w:t>
      </w:r>
      <w:r>
        <w:rPr>
          <w:spacing w:val="4"/>
          <w:sz w:val="24"/>
          <w:szCs w:val="24"/>
        </w:rPr>
        <w:t xml:space="preserve">Броски набивного мяча из-за головы </w:t>
      </w:r>
      <w:r>
        <w:rPr>
          <w:spacing w:val="5"/>
          <w:sz w:val="24"/>
          <w:szCs w:val="24"/>
        </w:rPr>
        <w:t xml:space="preserve">двумя руками с активным движением кистей сверху вниз — стоя </w:t>
      </w:r>
      <w:r>
        <w:rPr>
          <w:spacing w:val="4"/>
          <w:sz w:val="24"/>
          <w:szCs w:val="24"/>
        </w:rPr>
        <w:t>на месте в прыжке (бросать перед собой в площадку, гимнасти</w:t>
      </w:r>
      <w:r>
        <w:rPr>
          <w:spacing w:val="4"/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ческий мат). Броски набивного мяча массой 1 кг в прыжке из-за </w:t>
      </w:r>
      <w:r>
        <w:rPr>
          <w:spacing w:val="5"/>
          <w:sz w:val="24"/>
          <w:szCs w:val="24"/>
        </w:rPr>
        <w:t xml:space="preserve">головы двумя руками через сетку. Броски набивного мяча массой </w:t>
      </w:r>
      <w:r>
        <w:rPr>
          <w:spacing w:val="3"/>
          <w:sz w:val="24"/>
          <w:szCs w:val="24"/>
        </w:rPr>
        <w:t>1 кг «крюком» в прыжке — в парах и через сетку. Имитация пря</w:t>
      </w:r>
      <w:r>
        <w:rPr>
          <w:spacing w:val="3"/>
          <w:sz w:val="24"/>
          <w:szCs w:val="24"/>
        </w:rPr>
        <w:softHyphen/>
      </w:r>
      <w:r>
        <w:rPr>
          <w:spacing w:val="4"/>
          <w:sz w:val="24"/>
          <w:szCs w:val="24"/>
        </w:rPr>
        <w:t>мого и бокового нападающих ударов, держа в руках мешочки с песком (до 1 кг). Метание теннисного или хоккейного мяча (пра</w:t>
      </w:r>
      <w:r>
        <w:rPr>
          <w:spacing w:val="4"/>
          <w:sz w:val="24"/>
          <w:szCs w:val="24"/>
        </w:rPr>
        <w:softHyphen/>
      </w:r>
      <w:r>
        <w:rPr>
          <w:spacing w:val="10"/>
          <w:sz w:val="24"/>
          <w:szCs w:val="24"/>
        </w:rPr>
        <w:t xml:space="preserve">вой или левой рукой) в </w:t>
      </w:r>
      <w:r>
        <w:rPr>
          <w:spacing w:val="10"/>
          <w:sz w:val="24"/>
          <w:szCs w:val="24"/>
        </w:rPr>
        <w:lastRenderedPageBreak/>
        <w:t xml:space="preserve">цель на стене (высота — 1,5—2м) или </w:t>
      </w:r>
      <w:r>
        <w:rPr>
          <w:spacing w:val="9"/>
          <w:sz w:val="24"/>
          <w:szCs w:val="24"/>
        </w:rPr>
        <w:t>на полу (расстояние от 5 до 10м). Метание выполняется с ме</w:t>
      </w:r>
      <w:r>
        <w:rPr>
          <w:spacing w:val="9"/>
          <w:sz w:val="24"/>
          <w:szCs w:val="24"/>
        </w:rPr>
        <w:softHyphen/>
      </w:r>
      <w:r>
        <w:rPr>
          <w:spacing w:val="1"/>
          <w:sz w:val="24"/>
          <w:szCs w:val="24"/>
        </w:rPr>
        <w:t>ста, с разбега, после поворота, в прыжке; то же, через сетку. Со</w:t>
      </w:r>
      <w:r>
        <w:rPr>
          <w:spacing w:val="1"/>
          <w:sz w:val="24"/>
          <w:szCs w:val="24"/>
        </w:rPr>
        <w:softHyphen/>
      </w:r>
      <w:r>
        <w:rPr>
          <w:spacing w:val="5"/>
          <w:sz w:val="24"/>
          <w:szCs w:val="24"/>
        </w:rPr>
        <w:t>ревнование на точность метания малых мячей. Совершенствова</w:t>
      </w:r>
      <w:r>
        <w:rPr>
          <w:spacing w:val="5"/>
          <w:sz w:val="24"/>
          <w:szCs w:val="24"/>
        </w:rPr>
        <w:softHyphen/>
      </w:r>
      <w:r>
        <w:rPr>
          <w:spacing w:val="6"/>
          <w:sz w:val="24"/>
          <w:szCs w:val="24"/>
        </w:rPr>
        <w:t>ние ударного движения нападающих ударов по мячу на резино</w:t>
      </w:r>
      <w:r>
        <w:rPr>
          <w:spacing w:val="6"/>
          <w:sz w:val="24"/>
          <w:szCs w:val="24"/>
        </w:rPr>
        <w:softHyphen/>
      </w:r>
      <w:r>
        <w:rPr>
          <w:sz w:val="24"/>
          <w:szCs w:val="24"/>
        </w:rPr>
        <w:t>вых амортизаторах. То же, но у тренировочной сетки. Удары вы</w:t>
      </w:r>
      <w:r>
        <w:rPr>
          <w:sz w:val="24"/>
          <w:szCs w:val="24"/>
        </w:rPr>
        <w:softHyphen/>
      </w:r>
      <w:r>
        <w:rPr>
          <w:spacing w:val="7"/>
          <w:sz w:val="24"/>
          <w:szCs w:val="24"/>
        </w:rPr>
        <w:t xml:space="preserve">полняются правой и левой рукой с максимальной силой. Удары </w:t>
      </w:r>
      <w:r>
        <w:rPr>
          <w:spacing w:val="5"/>
          <w:sz w:val="24"/>
          <w:szCs w:val="24"/>
        </w:rPr>
        <w:t xml:space="preserve">по мячу на амортизаторах с отягощением на кисти, предплечье, </w:t>
      </w:r>
      <w:r>
        <w:rPr>
          <w:spacing w:val="6"/>
          <w:sz w:val="24"/>
          <w:szCs w:val="24"/>
        </w:rPr>
        <w:t>ногах или при отягощении всего тела (куртка, пояс). Спрыгива</w:t>
      </w:r>
      <w:r>
        <w:rPr>
          <w:spacing w:val="9"/>
          <w:sz w:val="24"/>
          <w:szCs w:val="24"/>
        </w:rPr>
        <w:t>ние с высоты (до 50 см) с последующим прыжком и нападаю</w:t>
      </w:r>
      <w:r>
        <w:rPr>
          <w:spacing w:val="9"/>
          <w:sz w:val="24"/>
          <w:szCs w:val="24"/>
        </w:rPr>
        <w:softHyphen/>
      </w:r>
      <w:r>
        <w:rPr>
          <w:spacing w:val="5"/>
          <w:sz w:val="24"/>
          <w:szCs w:val="24"/>
        </w:rPr>
        <w:t>щим ударом по мячу на амортизаторах. Многократное выполне</w:t>
      </w:r>
      <w:r>
        <w:rPr>
          <w:spacing w:val="5"/>
          <w:sz w:val="24"/>
          <w:szCs w:val="24"/>
        </w:rPr>
        <w:softHyphen/>
      </w:r>
      <w:r>
        <w:rPr>
          <w:spacing w:val="1"/>
          <w:sz w:val="24"/>
          <w:szCs w:val="24"/>
        </w:rPr>
        <w:t>ние нападающих ударов с собственного подбрасывания, с набра</w:t>
      </w:r>
      <w:r>
        <w:rPr>
          <w:spacing w:val="1"/>
          <w:sz w:val="24"/>
          <w:szCs w:val="24"/>
        </w:rPr>
        <w:softHyphen/>
      </w:r>
      <w:r>
        <w:rPr>
          <w:spacing w:val="2"/>
          <w:sz w:val="24"/>
          <w:szCs w:val="24"/>
        </w:rPr>
        <w:t xml:space="preserve">сыванием партнера или прибора для метания мяча. Чередование </w:t>
      </w:r>
      <w:r>
        <w:rPr>
          <w:sz w:val="24"/>
          <w:szCs w:val="24"/>
        </w:rPr>
        <w:t>бросков набивного мяча и нападающих ударов по мячу на амор</w:t>
      </w:r>
      <w:r>
        <w:rPr>
          <w:sz w:val="24"/>
          <w:szCs w:val="24"/>
        </w:rPr>
        <w:softHyphen/>
        <w:t xml:space="preserve">тизаторах; то же, но броски и удары через сетку (с собственного </w:t>
      </w:r>
      <w:r>
        <w:rPr>
          <w:spacing w:val="3"/>
          <w:sz w:val="24"/>
          <w:szCs w:val="24"/>
        </w:rPr>
        <w:t>подбрасывания).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Упражнения в парах. С набивным мячом в руках (1кг) пры</w:t>
      </w:r>
      <w:r>
        <w:rPr>
          <w:spacing w:val="6"/>
          <w:sz w:val="24"/>
          <w:szCs w:val="24"/>
        </w:rPr>
        <w:softHyphen/>
      </w:r>
      <w:r>
        <w:rPr>
          <w:spacing w:val="12"/>
          <w:sz w:val="24"/>
          <w:szCs w:val="24"/>
        </w:rPr>
        <w:t xml:space="preserve">жок вверх, замах из-за головы двумя руками и в </w:t>
      </w:r>
      <w:r>
        <w:rPr>
          <w:spacing w:val="-1"/>
          <w:sz w:val="24"/>
          <w:szCs w:val="24"/>
        </w:rPr>
        <w:t xml:space="preserve">ответ набросок с сильным заключительным движением кистей вниз, </w:t>
      </w:r>
      <w:r>
        <w:rPr>
          <w:spacing w:val="9"/>
          <w:sz w:val="24"/>
          <w:szCs w:val="24"/>
        </w:rPr>
        <w:t xml:space="preserve">вперед или вверх-вперед плавно. То же, но бросок через сетку; </w:t>
      </w:r>
      <w:r>
        <w:rPr>
          <w:spacing w:val="5"/>
          <w:sz w:val="24"/>
          <w:szCs w:val="24"/>
        </w:rPr>
        <w:t xml:space="preserve">то же, но бросок вниз двумя руками, вверх - одной. В ответ на </w:t>
      </w:r>
      <w:r>
        <w:rPr>
          <w:spacing w:val="16"/>
          <w:sz w:val="24"/>
          <w:szCs w:val="24"/>
        </w:rPr>
        <w:t xml:space="preserve">сигнал «бросок» набивного мяча двумя руками по ходу или </w:t>
      </w:r>
      <w:r>
        <w:rPr>
          <w:spacing w:val="6"/>
          <w:sz w:val="24"/>
          <w:szCs w:val="24"/>
        </w:rPr>
        <w:t>с переводом (вправо, влево).</w:t>
      </w:r>
    </w:p>
    <w:p w:rsidR="007028CE" w:rsidRDefault="007028CE">
      <w:pPr>
        <w:shd w:val="clear" w:color="auto" w:fill="FFFFFF"/>
        <w:spacing w:before="7"/>
        <w:jc w:val="both"/>
      </w:pPr>
      <w:r>
        <w:rPr>
          <w:i/>
          <w:iCs/>
          <w:spacing w:val="1"/>
          <w:sz w:val="24"/>
          <w:szCs w:val="24"/>
        </w:rPr>
        <w:t>Упражнения для развития качеств, необходимых при блоки</w:t>
      </w:r>
      <w:r>
        <w:rPr>
          <w:i/>
          <w:iCs/>
          <w:spacing w:val="8"/>
          <w:sz w:val="24"/>
          <w:szCs w:val="24"/>
        </w:rPr>
        <w:t xml:space="preserve">ровании. </w:t>
      </w:r>
      <w:r>
        <w:rPr>
          <w:spacing w:val="8"/>
          <w:sz w:val="24"/>
          <w:szCs w:val="24"/>
        </w:rPr>
        <w:t xml:space="preserve">Прыжковые упражнения, описанные ранее в сочетании </w:t>
      </w:r>
      <w:r>
        <w:rPr>
          <w:spacing w:val="7"/>
          <w:sz w:val="24"/>
          <w:szCs w:val="24"/>
        </w:rPr>
        <w:t xml:space="preserve">с подниманием рук вверх с касанием подвешенного набивного </w:t>
      </w:r>
      <w:r>
        <w:rPr>
          <w:sz w:val="24"/>
          <w:szCs w:val="24"/>
        </w:rPr>
        <w:t>мяча. То же, с касанием волейбольного мяча на резиновых амор</w:t>
      </w:r>
      <w:r>
        <w:rPr>
          <w:sz w:val="24"/>
          <w:szCs w:val="24"/>
        </w:rPr>
        <w:softHyphen/>
      </w:r>
      <w:r>
        <w:rPr>
          <w:spacing w:val="2"/>
          <w:sz w:val="24"/>
          <w:szCs w:val="24"/>
        </w:rPr>
        <w:t xml:space="preserve">тизаторах: с места, после перемещения, после поворотов, после </w:t>
      </w:r>
      <w:r>
        <w:rPr>
          <w:spacing w:val="7"/>
          <w:sz w:val="24"/>
          <w:szCs w:val="24"/>
        </w:rPr>
        <w:t xml:space="preserve">поворотов и перемещений (различные сочетания), после прыжка </w:t>
      </w:r>
      <w:r>
        <w:rPr>
          <w:spacing w:val="5"/>
          <w:sz w:val="24"/>
          <w:szCs w:val="24"/>
        </w:rPr>
        <w:t>в глубину (спрыгивания).</w:t>
      </w:r>
    </w:p>
    <w:p w:rsidR="007028CE" w:rsidRDefault="007028CE">
      <w:pPr>
        <w:shd w:val="clear" w:color="auto" w:fill="FFFFFF"/>
        <w:spacing w:before="5"/>
        <w:jc w:val="both"/>
      </w:pPr>
      <w:r>
        <w:rPr>
          <w:spacing w:val="7"/>
          <w:sz w:val="24"/>
          <w:szCs w:val="24"/>
        </w:rPr>
        <w:t>Стоя у стены (щита) с баскетбольным мячом в руках, под</w:t>
      </w:r>
      <w:r>
        <w:rPr>
          <w:spacing w:val="7"/>
          <w:sz w:val="24"/>
          <w:szCs w:val="24"/>
        </w:rPr>
        <w:softHyphen/>
      </w:r>
      <w:r>
        <w:rPr>
          <w:spacing w:val="8"/>
          <w:sz w:val="24"/>
          <w:szCs w:val="24"/>
        </w:rPr>
        <w:t>бросить мяч вверх, подпрыгнуть и двумя руками (ладонями); отбить мяч в стену; приземлившись, поймать мяч и т. д.</w:t>
      </w:r>
    </w:p>
    <w:p w:rsidR="007028CE" w:rsidRDefault="007028CE">
      <w:pPr>
        <w:shd w:val="clear" w:color="auto" w:fill="FFFFFF"/>
        <w:jc w:val="both"/>
      </w:pPr>
      <w:r>
        <w:rPr>
          <w:spacing w:val="3"/>
          <w:sz w:val="24"/>
          <w:szCs w:val="24"/>
        </w:rPr>
        <w:t>Мяч надо отбивать в высшей точке взлета. Учащийся распо</w:t>
      </w:r>
      <w:r>
        <w:rPr>
          <w:spacing w:val="3"/>
          <w:sz w:val="24"/>
          <w:szCs w:val="24"/>
        </w:rPr>
        <w:softHyphen/>
      </w:r>
      <w:r>
        <w:rPr>
          <w:spacing w:val="8"/>
          <w:sz w:val="24"/>
          <w:szCs w:val="24"/>
        </w:rPr>
        <w:t xml:space="preserve">лагается спиной к стене. Бросить мяч вверх-назад, повернуться </w:t>
      </w:r>
      <w:r>
        <w:rPr>
          <w:spacing w:val="1"/>
          <w:sz w:val="24"/>
          <w:szCs w:val="24"/>
        </w:rPr>
        <w:t xml:space="preserve">на 180° и в прыжке отбить мяч в стену. Те же предыдущие два </w:t>
      </w:r>
      <w:r>
        <w:rPr>
          <w:spacing w:val="6"/>
          <w:sz w:val="24"/>
          <w:szCs w:val="24"/>
        </w:rPr>
        <w:t>упражнения, но мяч набрасывает партнер. Партнер с мячом мо</w:t>
      </w:r>
      <w:r>
        <w:rPr>
          <w:spacing w:val="6"/>
          <w:sz w:val="24"/>
          <w:szCs w:val="24"/>
        </w:rPr>
        <w:softHyphen/>
      </w:r>
      <w:r>
        <w:rPr>
          <w:sz w:val="24"/>
          <w:szCs w:val="24"/>
        </w:rPr>
        <w:t>жет менять высоту подбрасывания, выполнять отвлекающие и об</w:t>
      </w:r>
      <w:r>
        <w:rPr>
          <w:sz w:val="24"/>
          <w:szCs w:val="24"/>
        </w:rPr>
        <w:softHyphen/>
      </w:r>
      <w:r>
        <w:rPr>
          <w:spacing w:val="3"/>
          <w:sz w:val="24"/>
          <w:szCs w:val="24"/>
        </w:rPr>
        <w:t xml:space="preserve">манные движения: замах и движение на бросок, но в последний </w:t>
      </w:r>
      <w:r>
        <w:rPr>
          <w:spacing w:val="15"/>
          <w:sz w:val="24"/>
          <w:szCs w:val="24"/>
        </w:rPr>
        <w:t xml:space="preserve">момент мяч задерживается в руках и тут же подбрасывается </w:t>
      </w:r>
      <w:r>
        <w:rPr>
          <w:spacing w:val="6"/>
          <w:sz w:val="24"/>
          <w:szCs w:val="24"/>
        </w:rPr>
        <w:t>и т. д. То же, поворот блокирующего по сигналу партнера. Вна</w:t>
      </w:r>
      <w:r>
        <w:rPr>
          <w:spacing w:val="6"/>
          <w:sz w:val="24"/>
          <w:szCs w:val="24"/>
        </w:rPr>
        <w:softHyphen/>
      </w:r>
      <w:r>
        <w:rPr>
          <w:spacing w:val="7"/>
          <w:sz w:val="24"/>
          <w:szCs w:val="24"/>
        </w:rPr>
        <w:t>чале мяч подбрасывается после поворота, затем во время пово</w:t>
      </w:r>
      <w:r>
        <w:rPr>
          <w:spacing w:val="7"/>
          <w:sz w:val="24"/>
          <w:szCs w:val="24"/>
        </w:rPr>
        <w:softHyphen/>
      </w:r>
      <w:r>
        <w:rPr>
          <w:spacing w:val="1"/>
          <w:sz w:val="24"/>
          <w:szCs w:val="24"/>
        </w:rPr>
        <w:t>рота и, наконец, до поворота. Выполнение перечисленных упраж</w:t>
      </w:r>
      <w:r>
        <w:rPr>
          <w:spacing w:val="1"/>
          <w:sz w:val="24"/>
          <w:szCs w:val="24"/>
        </w:rPr>
        <w:softHyphen/>
      </w:r>
      <w:r>
        <w:rPr>
          <w:spacing w:val="5"/>
          <w:sz w:val="24"/>
          <w:szCs w:val="24"/>
        </w:rPr>
        <w:t>нений, но после перемещения и остановки. Многократные прыж</w:t>
      </w:r>
      <w:r>
        <w:rPr>
          <w:spacing w:val="5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ки с доставанием ладонями подвешенного набивного мяча или </w:t>
      </w:r>
      <w:r>
        <w:rPr>
          <w:spacing w:val="4"/>
          <w:sz w:val="24"/>
          <w:szCs w:val="24"/>
        </w:rPr>
        <w:t>волейбольного на амортизаторах.</w:t>
      </w:r>
    </w:p>
    <w:p w:rsidR="007028CE" w:rsidRDefault="007028CE">
      <w:pPr>
        <w:shd w:val="clear" w:color="auto" w:fill="FFFFFF"/>
        <w:jc w:val="both"/>
      </w:pPr>
      <w:r>
        <w:rPr>
          <w:spacing w:val="1"/>
          <w:sz w:val="24"/>
          <w:szCs w:val="24"/>
        </w:rPr>
        <w:t xml:space="preserve">Передвижение вдоль сетки лицом к ней приставными шагами </w:t>
      </w:r>
      <w:r>
        <w:rPr>
          <w:sz w:val="24"/>
          <w:szCs w:val="24"/>
        </w:rPr>
        <w:t xml:space="preserve">правым и левым боком вперед, остановка и принятие исходного </w:t>
      </w:r>
      <w:r>
        <w:rPr>
          <w:spacing w:val="7"/>
          <w:sz w:val="24"/>
          <w:szCs w:val="24"/>
        </w:rPr>
        <w:t xml:space="preserve">положения для блокирования. То же, но в положении спиной к </w:t>
      </w:r>
      <w:r>
        <w:rPr>
          <w:spacing w:val="4"/>
          <w:sz w:val="24"/>
          <w:szCs w:val="24"/>
        </w:rPr>
        <w:t>сетке и с поворотом на 180°. То же, что предыдущие два упраж</w:t>
      </w:r>
      <w:r>
        <w:rPr>
          <w:spacing w:val="4"/>
          <w:sz w:val="24"/>
          <w:szCs w:val="24"/>
        </w:rPr>
        <w:softHyphen/>
      </w:r>
      <w:r>
        <w:rPr>
          <w:spacing w:val="8"/>
          <w:sz w:val="24"/>
          <w:szCs w:val="24"/>
        </w:rPr>
        <w:t xml:space="preserve">нения, но на расстоянии 1 м от сетки, исходное положение </w:t>
      </w:r>
      <w:r>
        <w:rPr>
          <w:spacing w:val="9"/>
          <w:sz w:val="24"/>
          <w:szCs w:val="24"/>
        </w:rPr>
        <w:t xml:space="preserve">принимается после одного шага к сетке. То же, что последние </w:t>
      </w:r>
      <w:r>
        <w:rPr>
          <w:spacing w:val="6"/>
          <w:sz w:val="24"/>
          <w:szCs w:val="24"/>
        </w:rPr>
        <w:t>три упражнения, но остановка и прыжок по сигналу. Перемеще</w:t>
      </w:r>
      <w:r>
        <w:rPr>
          <w:spacing w:val="6"/>
          <w:sz w:val="24"/>
          <w:szCs w:val="24"/>
        </w:rPr>
        <w:softHyphen/>
      </w:r>
      <w:r>
        <w:rPr>
          <w:sz w:val="24"/>
          <w:szCs w:val="24"/>
        </w:rPr>
        <w:t>ния у сетки, остановка и прыжок вверх, ладонями коснуться под</w:t>
      </w:r>
      <w:r>
        <w:rPr>
          <w:sz w:val="24"/>
          <w:szCs w:val="24"/>
        </w:rPr>
        <w:softHyphen/>
      </w:r>
      <w:r>
        <w:rPr>
          <w:spacing w:val="6"/>
          <w:sz w:val="24"/>
          <w:szCs w:val="24"/>
        </w:rPr>
        <w:t>вешенного над сеткой набивного (волейбольного) мяча.</w:t>
      </w:r>
    </w:p>
    <w:p w:rsidR="007028CE" w:rsidRDefault="007028CE">
      <w:pPr>
        <w:shd w:val="clear" w:color="auto" w:fill="FFFFFF"/>
        <w:jc w:val="both"/>
      </w:pPr>
      <w:r>
        <w:rPr>
          <w:spacing w:val="1"/>
          <w:sz w:val="24"/>
          <w:szCs w:val="24"/>
        </w:rPr>
        <w:t>Двое занимающихся стоят у сетки, лицом к ней, на противопо</w:t>
      </w:r>
      <w:r>
        <w:rPr>
          <w:spacing w:val="1"/>
          <w:sz w:val="24"/>
          <w:szCs w:val="24"/>
        </w:rPr>
        <w:softHyphen/>
      </w:r>
      <w:r>
        <w:rPr>
          <w:spacing w:val="4"/>
          <w:sz w:val="24"/>
          <w:szCs w:val="24"/>
        </w:rPr>
        <w:t>ложных сторонах площадки. Один двигается приставным, шага</w:t>
      </w:r>
      <w:r>
        <w:rPr>
          <w:spacing w:val="4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ми с остановками и изменением направления. Другой старается </w:t>
      </w:r>
      <w:r>
        <w:rPr>
          <w:spacing w:val="4"/>
          <w:sz w:val="24"/>
          <w:szCs w:val="24"/>
        </w:rPr>
        <w:t>повторить его действия. То же, но с прыжком, стараться над сет</w:t>
      </w:r>
      <w:r>
        <w:rPr>
          <w:spacing w:val="4"/>
          <w:sz w:val="24"/>
          <w:szCs w:val="24"/>
        </w:rPr>
        <w:softHyphen/>
      </w:r>
      <w:r>
        <w:rPr>
          <w:sz w:val="24"/>
          <w:szCs w:val="24"/>
        </w:rPr>
        <w:t xml:space="preserve">кой коснуться ладоней партнера. Упражнения вдвоем, втроем на </w:t>
      </w:r>
      <w:r>
        <w:rPr>
          <w:spacing w:val="5"/>
          <w:sz w:val="24"/>
          <w:szCs w:val="24"/>
        </w:rPr>
        <w:t>согласованность действий на основе перечисленных упражнений.</w:t>
      </w:r>
    </w:p>
    <w:p w:rsidR="007028CE" w:rsidRDefault="007028CE">
      <w:pPr>
        <w:shd w:val="clear" w:color="auto" w:fill="FFFFFF"/>
        <w:jc w:val="both"/>
      </w:pPr>
      <w:r>
        <w:rPr>
          <w:spacing w:val="1"/>
          <w:sz w:val="24"/>
          <w:szCs w:val="24"/>
        </w:rPr>
        <w:t>Нападающий с набивным мячом перемещается вдоль сетки, вы</w:t>
      </w:r>
      <w:r>
        <w:rPr>
          <w:spacing w:val="1"/>
          <w:sz w:val="24"/>
          <w:szCs w:val="24"/>
        </w:rPr>
        <w:softHyphen/>
      </w:r>
      <w:r>
        <w:rPr>
          <w:spacing w:val="3"/>
          <w:sz w:val="24"/>
          <w:szCs w:val="24"/>
        </w:rPr>
        <w:t>полняет остановки и в прыжке бросает мяч над собой, блокирую</w:t>
      </w:r>
      <w:r>
        <w:rPr>
          <w:spacing w:val="3"/>
          <w:sz w:val="24"/>
          <w:szCs w:val="24"/>
        </w:rPr>
        <w:softHyphen/>
        <w:t xml:space="preserve">щий должен своевременно занять исходное положение и прыгнуть </w:t>
      </w:r>
      <w:r>
        <w:rPr>
          <w:spacing w:val="8"/>
          <w:sz w:val="24"/>
          <w:szCs w:val="24"/>
        </w:rPr>
        <w:t xml:space="preserve">на блок так, чтобы ладони были над сеткой в момент выпуска </w:t>
      </w:r>
      <w:r>
        <w:rPr>
          <w:spacing w:val="6"/>
          <w:sz w:val="24"/>
          <w:szCs w:val="24"/>
        </w:rPr>
        <w:t>мяча из рук нападающего.</w:t>
      </w:r>
    </w:p>
    <w:p w:rsidR="007028CE" w:rsidRDefault="007028CE">
      <w:pPr>
        <w:shd w:val="clear" w:color="auto" w:fill="FFFFFF"/>
      </w:pPr>
      <w:r>
        <w:rPr>
          <w:spacing w:val="3"/>
          <w:sz w:val="24"/>
          <w:szCs w:val="24"/>
        </w:rPr>
        <w:t>Нападающие  выполняют  броски  и  ловлю  набивного  мяча  в</w:t>
      </w:r>
    </w:p>
    <w:p w:rsidR="007028CE" w:rsidRDefault="007028CE">
      <w:pPr>
        <w:shd w:val="clear" w:color="auto" w:fill="FFFFFF"/>
      </w:pPr>
      <w:r>
        <w:rPr>
          <w:spacing w:val="3"/>
          <w:sz w:val="24"/>
          <w:szCs w:val="24"/>
        </w:rPr>
        <w:t>рамках групповых тактических действий в нападении, блокирую</w:t>
      </w:r>
      <w:r>
        <w:rPr>
          <w:spacing w:val="3"/>
          <w:sz w:val="24"/>
          <w:szCs w:val="24"/>
        </w:rPr>
        <w:softHyphen/>
      </w:r>
      <w:r>
        <w:rPr>
          <w:spacing w:val="4"/>
          <w:sz w:val="24"/>
          <w:szCs w:val="24"/>
        </w:rPr>
        <w:t>щий выбирает место и блокирует (заключительная фаза в пре</w:t>
      </w:r>
      <w:r>
        <w:rPr>
          <w:spacing w:val="4"/>
          <w:sz w:val="24"/>
          <w:szCs w:val="24"/>
        </w:rPr>
        <w:softHyphen/>
      </w:r>
      <w:r>
        <w:rPr>
          <w:spacing w:val="2"/>
          <w:sz w:val="24"/>
          <w:szCs w:val="24"/>
        </w:rPr>
        <w:t>дыдущем упражнении). Предыдущие два упражнения, но блоки</w:t>
      </w:r>
      <w:r>
        <w:rPr>
          <w:spacing w:val="2"/>
          <w:sz w:val="24"/>
          <w:szCs w:val="24"/>
        </w:rPr>
        <w:softHyphen/>
      </w:r>
      <w:r>
        <w:rPr>
          <w:spacing w:val="4"/>
          <w:sz w:val="24"/>
          <w:szCs w:val="24"/>
        </w:rPr>
        <w:t>рующих у сетки — трое, блокируют двое.</w:t>
      </w:r>
    </w:p>
    <w:p w:rsidR="007028CE" w:rsidRDefault="007028CE">
      <w:pPr>
        <w:shd w:val="clear" w:color="auto" w:fill="FFFFFF"/>
        <w:spacing w:before="2"/>
      </w:pPr>
      <w:r>
        <w:rPr>
          <w:sz w:val="24"/>
          <w:szCs w:val="24"/>
        </w:rPr>
        <w:t>На данном году обучения происходит совершенствование ма</w:t>
      </w:r>
      <w:r>
        <w:rPr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териала, изученного в группах начальной подготовки, и обучение </w:t>
      </w:r>
      <w:r>
        <w:rPr>
          <w:spacing w:val="6"/>
          <w:sz w:val="24"/>
          <w:szCs w:val="24"/>
        </w:rPr>
        <w:t>новому материалу, который приводится ниже.</w:t>
      </w:r>
    </w:p>
    <w:p w:rsidR="007028CE" w:rsidRDefault="007028CE">
      <w:pPr>
        <w:shd w:val="clear" w:color="auto" w:fill="FFFFFF"/>
      </w:pPr>
      <w:r>
        <w:rPr>
          <w:w w:val="112"/>
          <w:sz w:val="24"/>
          <w:szCs w:val="24"/>
        </w:rPr>
        <w:t xml:space="preserve">Практические занятия. </w:t>
      </w:r>
      <w:r>
        <w:rPr>
          <w:b/>
          <w:bCs/>
          <w:w w:val="112"/>
          <w:sz w:val="24"/>
          <w:szCs w:val="24"/>
        </w:rPr>
        <w:t xml:space="preserve">Техника нападения. Действия </w:t>
      </w:r>
      <w:r>
        <w:rPr>
          <w:b/>
          <w:bCs/>
          <w:spacing w:val="1"/>
          <w:sz w:val="24"/>
          <w:szCs w:val="24"/>
        </w:rPr>
        <w:t xml:space="preserve">без мяча. </w:t>
      </w:r>
      <w:r>
        <w:rPr>
          <w:i/>
          <w:iCs/>
          <w:spacing w:val="1"/>
          <w:sz w:val="24"/>
          <w:szCs w:val="24"/>
        </w:rPr>
        <w:t xml:space="preserve">Перемещения и стойки: </w:t>
      </w:r>
      <w:r>
        <w:rPr>
          <w:spacing w:val="1"/>
          <w:sz w:val="24"/>
          <w:szCs w:val="24"/>
        </w:rPr>
        <w:t xml:space="preserve">стартовая стойка (исходные </w:t>
      </w:r>
      <w:r>
        <w:rPr>
          <w:spacing w:val="3"/>
          <w:sz w:val="24"/>
          <w:szCs w:val="24"/>
        </w:rPr>
        <w:t>положения) в сочетании с перемещениями. Ходьба скрестным ша</w:t>
      </w:r>
      <w:r>
        <w:rPr>
          <w:spacing w:val="3"/>
          <w:sz w:val="24"/>
          <w:szCs w:val="24"/>
        </w:rPr>
        <w:softHyphen/>
      </w:r>
      <w:r>
        <w:rPr>
          <w:sz w:val="24"/>
          <w:szCs w:val="24"/>
        </w:rPr>
        <w:t xml:space="preserve">гом вправо, влево, бег спиной вперед; перемещения приставными </w:t>
      </w:r>
      <w:r>
        <w:rPr>
          <w:spacing w:val="5"/>
          <w:sz w:val="24"/>
          <w:szCs w:val="24"/>
        </w:rPr>
        <w:t>шагами спиной вперед; двойной шаг назад, вправо, влево, оста</w:t>
      </w:r>
      <w:r>
        <w:rPr>
          <w:spacing w:val="5"/>
          <w:sz w:val="24"/>
          <w:szCs w:val="24"/>
        </w:rPr>
        <w:softHyphen/>
      </w:r>
      <w:r>
        <w:rPr>
          <w:spacing w:val="6"/>
          <w:sz w:val="24"/>
          <w:szCs w:val="24"/>
        </w:rPr>
        <w:t>новка прыжком; прыжки; сочетание способов перемещений.</w:t>
      </w:r>
    </w:p>
    <w:p w:rsidR="007028CE" w:rsidRDefault="007028CE">
      <w:pPr>
        <w:shd w:val="clear" w:color="auto" w:fill="FFFFFF"/>
      </w:pPr>
      <w:r>
        <w:rPr>
          <w:b/>
          <w:bCs/>
          <w:spacing w:val="3"/>
          <w:sz w:val="24"/>
          <w:szCs w:val="24"/>
        </w:rPr>
        <w:t xml:space="preserve">Действия с мячом. </w:t>
      </w:r>
      <w:r>
        <w:rPr>
          <w:i/>
          <w:iCs/>
          <w:spacing w:val="3"/>
          <w:sz w:val="24"/>
          <w:szCs w:val="24"/>
        </w:rPr>
        <w:t xml:space="preserve">Передача мяча </w:t>
      </w:r>
      <w:r>
        <w:rPr>
          <w:spacing w:val="3"/>
          <w:sz w:val="24"/>
          <w:szCs w:val="24"/>
        </w:rPr>
        <w:t>сверху двумя руками; пе</w:t>
      </w:r>
      <w:r>
        <w:rPr>
          <w:spacing w:val="3"/>
          <w:sz w:val="24"/>
          <w:szCs w:val="24"/>
        </w:rPr>
        <w:softHyphen/>
      </w:r>
      <w:r>
        <w:rPr>
          <w:spacing w:val="7"/>
          <w:sz w:val="24"/>
          <w:szCs w:val="24"/>
        </w:rPr>
        <w:t>редача на точность, с перемещением в парах; встречная переда</w:t>
      </w:r>
      <w:r>
        <w:rPr>
          <w:spacing w:val="7"/>
          <w:sz w:val="24"/>
          <w:szCs w:val="24"/>
        </w:rPr>
        <w:softHyphen/>
      </w:r>
      <w:r>
        <w:rPr>
          <w:spacing w:val="4"/>
          <w:sz w:val="24"/>
          <w:szCs w:val="24"/>
        </w:rPr>
        <w:t>ча, передача в треугольнике. Отбивание мяча в прыжке кулаком через сетку, в непосредственной близости от нее.</w:t>
      </w:r>
    </w:p>
    <w:p w:rsidR="007028CE" w:rsidRDefault="007028CE">
      <w:pPr>
        <w:shd w:val="clear" w:color="auto" w:fill="FFFFFF"/>
      </w:pPr>
      <w:r>
        <w:rPr>
          <w:i/>
          <w:iCs/>
          <w:sz w:val="24"/>
          <w:szCs w:val="24"/>
        </w:rPr>
        <w:lastRenderedPageBreak/>
        <w:t xml:space="preserve">Подача мяча: </w:t>
      </w:r>
      <w:r>
        <w:rPr>
          <w:sz w:val="24"/>
          <w:szCs w:val="24"/>
        </w:rPr>
        <w:t xml:space="preserve">нижняя прямая на точность, нижняя боковая на </w:t>
      </w:r>
      <w:r>
        <w:rPr>
          <w:spacing w:val="-5"/>
          <w:sz w:val="24"/>
          <w:szCs w:val="24"/>
        </w:rPr>
        <w:t>точность.</w:t>
      </w:r>
    </w:p>
    <w:p w:rsidR="007028CE" w:rsidRDefault="007028CE">
      <w:pPr>
        <w:shd w:val="clear" w:color="auto" w:fill="FFFFFF"/>
        <w:spacing w:before="2"/>
      </w:pPr>
      <w:r>
        <w:rPr>
          <w:i/>
          <w:iCs/>
          <w:spacing w:val="8"/>
          <w:sz w:val="24"/>
          <w:szCs w:val="24"/>
        </w:rPr>
        <w:t xml:space="preserve">Нападающие удары: </w:t>
      </w:r>
      <w:r>
        <w:rPr>
          <w:spacing w:val="8"/>
          <w:sz w:val="24"/>
          <w:szCs w:val="24"/>
        </w:rPr>
        <w:t xml:space="preserve">по ходу сильнейшей рукой с разбега (1, </w:t>
      </w:r>
      <w:r>
        <w:rPr>
          <w:spacing w:val="5"/>
          <w:sz w:val="24"/>
          <w:szCs w:val="24"/>
        </w:rPr>
        <w:t>2, 3 шага) по мячу, подвешенному на амортизаторах; установ</w:t>
      </w:r>
      <w:r>
        <w:rPr>
          <w:spacing w:val="5"/>
          <w:sz w:val="24"/>
          <w:szCs w:val="24"/>
        </w:rPr>
        <w:softHyphen/>
      </w:r>
      <w:r>
        <w:rPr>
          <w:spacing w:val="3"/>
          <w:sz w:val="24"/>
          <w:szCs w:val="24"/>
        </w:rPr>
        <w:t>ленному в держателе; через сетку по мячу, наброшенному парт</w:t>
      </w:r>
      <w:r>
        <w:rPr>
          <w:spacing w:val="3"/>
          <w:sz w:val="24"/>
          <w:szCs w:val="24"/>
        </w:rPr>
        <w:softHyphen/>
      </w:r>
      <w:r>
        <w:rPr>
          <w:spacing w:val="9"/>
          <w:sz w:val="24"/>
          <w:szCs w:val="24"/>
        </w:rPr>
        <w:t>нером; нападающий удар из зоны 4 с передачи партнера из зо</w:t>
      </w:r>
      <w:r>
        <w:rPr>
          <w:spacing w:val="9"/>
          <w:sz w:val="24"/>
          <w:szCs w:val="24"/>
        </w:rPr>
        <w:softHyphen/>
      </w:r>
      <w:r>
        <w:rPr>
          <w:spacing w:val="5"/>
          <w:sz w:val="24"/>
          <w:szCs w:val="24"/>
        </w:rPr>
        <w:t>ны 3.</w:t>
      </w:r>
    </w:p>
    <w:p w:rsidR="007028CE" w:rsidRDefault="007028CE">
      <w:pPr>
        <w:shd w:val="clear" w:color="auto" w:fill="FFFFFF"/>
      </w:pPr>
      <w:r>
        <w:rPr>
          <w:b/>
          <w:bCs/>
          <w:spacing w:val="-5"/>
          <w:sz w:val="24"/>
          <w:szCs w:val="24"/>
        </w:rPr>
        <w:t xml:space="preserve">Техника защиты. Действия без мяча. </w:t>
      </w:r>
      <w:r>
        <w:rPr>
          <w:i/>
          <w:iCs/>
          <w:spacing w:val="-5"/>
          <w:sz w:val="24"/>
          <w:szCs w:val="24"/>
        </w:rPr>
        <w:t xml:space="preserve">Перемещения и стойки: </w:t>
      </w:r>
      <w:r>
        <w:rPr>
          <w:spacing w:val="3"/>
          <w:sz w:val="24"/>
          <w:szCs w:val="24"/>
        </w:rPr>
        <w:t>стартовая стойка (исходные положения) в сочетании с переме</w:t>
      </w:r>
      <w:r>
        <w:rPr>
          <w:spacing w:val="3"/>
          <w:sz w:val="24"/>
          <w:szCs w:val="24"/>
        </w:rPr>
        <w:softHyphen/>
      </w:r>
      <w:r>
        <w:rPr>
          <w:spacing w:val="6"/>
          <w:sz w:val="24"/>
          <w:szCs w:val="24"/>
        </w:rPr>
        <w:t xml:space="preserve">щениями. Ходьба, бег, перемещаясь скрестным шагом вправо, </w:t>
      </w:r>
      <w:r>
        <w:rPr>
          <w:spacing w:val="4"/>
          <w:sz w:val="24"/>
          <w:szCs w:val="24"/>
        </w:rPr>
        <w:t>спиной вперед. Перемещения приставными шагами, спиной впе</w:t>
      </w:r>
      <w:r>
        <w:rPr>
          <w:spacing w:val="4"/>
          <w:sz w:val="24"/>
          <w:szCs w:val="24"/>
        </w:rPr>
        <w:softHyphen/>
      </w:r>
      <w:r>
        <w:rPr>
          <w:spacing w:val="7"/>
          <w:sz w:val="24"/>
          <w:szCs w:val="24"/>
        </w:rPr>
        <w:t xml:space="preserve">ред. Скачок назад, вправо, влево. </w:t>
      </w:r>
      <w:r>
        <w:rPr>
          <w:b/>
          <w:bCs/>
          <w:spacing w:val="3"/>
          <w:sz w:val="24"/>
          <w:szCs w:val="24"/>
        </w:rPr>
        <w:t xml:space="preserve">Действия с мячом. </w:t>
      </w:r>
      <w:r>
        <w:rPr>
          <w:i/>
          <w:iCs/>
          <w:spacing w:val="3"/>
          <w:sz w:val="24"/>
          <w:szCs w:val="24"/>
        </w:rPr>
        <w:t xml:space="preserve">Прием мяча: </w:t>
      </w:r>
      <w:r>
        <w:rPr>
          <w:spacing w:val="3"/>
          <w:sz w:val="24"/>
          <w:szCs w:val="24"/>
        </w:rPr>
        <w:t xml:space="preserve">сверху двумя руками, снизу </w:t>
      </w:r>
      <w:r>
        <w:rPr>
          <w:spacing w:val="11"/>
          <w:sz w:val="24"/>
          <w:szCs w:val="24"/>
        </w:rPr>
        <w:t>двумя руками с подачи в зонах 6, 1, 5 и первая передача в зо</w:t>
      </w:r>
      <w:r>
        <w:rPr>
          <w:spacing w:val="11"/>
          <w:sz w:val="24"/>
          <w:szCs w:val="24"/>
        </w:rPr>
        <w:softHyphen/>
      </w:r>
      <w:r>
        <w:rPr>
          <w:spacing w:val="6"/>
          <w:sz w:val="24"/>
          <w:szCs w:val="24"/>
        </w:rPr>
        <w:t>ны 3, 2.</w:t>
      </w:r>
      <w:r>
        <w:rPr>
          <w:sz w:val="24"/>
          <w:szCs w:val="24"/>
        </w:rPr>
        <w:t xml:space="preserve"> </w:t>
      </w:r>
      <w:r>
        <w:rPr>
          <w:i/>
          <w:iCs/>
          <w:spacing w:val="1"/>
          <w:sz w:val="24"/>
          <w:szCs w:val="24"/>
        </w:rPr>
        <w:t xml:space="preserve">Блокирование: </w:t>
      </w:r>
      <w:r>
        <w:rPr>
          <w:spacing w:val="1"/>
          <w:sz w:val="24"/>
          <w:szCs w:val="24"/>
        </w:rPr>
        <w:t xml:space="preserve">одиночное блокирование прямого нападающего </w:t>
      </w:r>
      <w:r>
        <w:rPr>
          <w:spacing w:val="7"/>
          <w:sz w:val="24"/>
          <w:szCs w:val="24"/>
        </w:rPr>
        <w:t>удара по ходу в зонах 4, 2, стоя на подставке.</w:t>
      </w:r>
    </w:p>
    <w:p w:rsidR="007028CE" w:rsidRDefault="007028CE">
      <w:pPr>
        <w:shd w:val="clear" w:color="auto" w:fill="FFFFFF"/>
      </w:pPr>
      <w:r>
        <w:rPr>
          <w:b/>
          <w:bCs/>
          <w:spacing w:val="2"/>
          <w:sz w:val="24"/>
          <w:szCs w:val="24"/>
        </w:rPr>
        <w:t xml:space="preserve">Тактика нападения. </w:t>
      </w:r>
      <w:r>
        <w:rPr>
          <w:spacing w:val="2"/>
          <w:sz w:val="24"/>
          <w:szCs w:val="24"/>
        </w:rPr>
        <w:t xml:space="preserve">Индивидуальные действия. Выбор места: </w:t>
      </w:r>
      <w:r>
        <w:rPr>
          <w:spacing w:val="4"/>
          <w:sz w:val="24"/>
          <w:szCs w:val="24"/>
        </w:rPr>
        <w:t xml:space="preserve">для выполнения второй передачи в зонах 3, 2; для нападающего </w:t>
      </w:r>
      <w:r>
        <w:rPr>
          <w:spacing w:val="10"/>
          <w:sz w:val="24"/>
          <w:szCs w:val="24"/>
        </w:rPr>
        <w:t>удара (прямого сильнейшей рукой в зонах 4 и 2).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При действиях с мячом. Чередование способов подач: на точ</w:t>
      </w:r>
      <w:r>
        <w:rPr>
          <w:spacing w:val="4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ность, в ближнюю или дальнюю половины площадки. Выбор способа </w:t>
      </w:r>
      <w:r>
        <w:rPr>
          <w:spacing w:val="2"/>
          <w:sz w:val="24"/>
          <w:szCs w:val="24"/>
        </w:rPr>
        <w:t>отбивания мяча через сетку: передачей сверху двумя руками, ку</w:t>
      </w:r>
      <w:r>
        <w:rPr>
          <w:spacing w:val="2"/>
          <w:sz w:val="24"/>
          <w:szCs w:val="24"/>
        </w:rPr>
        <w:softHyphen/>
      </w:r>
      <w:r>
        <w:rPr>
          <w:spacing w:val="11"/>
          <w:sz w:val="24"/>
          <w:szCs w:val="24"/>
        </w:rPr>
        <w:t>лаком (стоя на площадке в прыжке); снизу (в положении ли</w:t>
      </w:r>
      <w:r>
        <w:rPr>
          <w:spacing w:val="11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цом, боком, спиной к сетке). Подача на игрока, слабо владеющего </w:t>
      </w:r>
      <w:r>
        <w:rPr>
          <w:spacing w:val="7"/>
          <w:sz w:val="24"/>
          <w:szCs w:val="24"/>
        </w:rPr>
        <w:t>навыками приема мяча.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Групповые действия. </w:t>
      </w:r>
      <w:r>
        <w:rPr>
          <w:sz w:val="24"/>
          <w:szCs w:val="24"/>
        </w:rPr>
        <w:t xml:space="preserve">Взаимодействия игроков передней линии. </w:t>
      </w:r>
      <w:r>
        <w:rPr>
          <w:spacing w:val="7"/>
          <w:sz w:val="24"/>
          <w:szCs w:val="24"/>
        </w:rPr>
        <w:t>При первой подаче: игрока зоны 4 с игроком зоны 2, игрока зо</w:t>
      </w:r>
      <w:r>
        <w:rPr>
          <w:spacing w:val="8"/>
          <w:sz w:val="24"/>
          <w:szCs w:val="24"/>
        </w:rPr>
        <w:t xml:space="preserve">ны 3 с игроком зоны 2, игрока зоны 3 с игроком зоны 4. При </w:t>
      </w:r>
      <w:r>
        <w:rPr>
          <w:spacing w:val="7"/>
          <w:sz w:val="24"/>
          <w:szCs w:val="24"/>
        </w:rPr>
        <w:t xml:space="preserve">второй подаче: игрока зоны 3 с игроком зон 2 и 4, игрока зоны 2 </w:t>
      </w:r>
      <w:r>
        <w:rPr>
          <w:spacing w:val="6"/>
          <w:sz w:val="24"/>
          <w:szCs w:val="24"/>
        </w:rPr>
        <w:t>с игроком зоны 3. Игроков зон 6, 5 и 1 с игроком зоны 3 (в ус</w:t>
      </w:r>
      <w:r>
        <w:rPr>
          <w:spacing w:val="6"/>
          <w:sz w:val="24"/>
          <w:szCs w:val="24"/>
        </w:rPr>
        <w:softHyphen/>
      </w:r>
      <w:r>
        <w:rPr>
          <w:spacing w:val="8"/>
          <w:sz w:val="24"/>
          <w:szCs w:val="24"/>
        </w:rPr>
        <w:t>ловиях чередования подач в зоны).</w:t>
      </w:r>
    </w:p>
    <w:p w:rsidR="007028CE" w:rsidRDefault="007028CE">
      <w:pPr>
        <w:shd w:val="clear" w:color="auto" w:fill="FFFFFF"/>
      </w:pPr>
      <w:r>
        <w:rPr>
          <w:i/>
          <w:iCs/>
          <w:spacing w:val="5"/>
          <w:sz w:val="24"/>
          <w:szCs w:val="24"/>
        </w:rPr>
        <w:t xml:space="preserve">Командные действия. </w:t>
      </w:r>
      <w:r>
        <w:rPr>
          <w:spacing w:val="5"/>
          <w:sz w:val="24"/>
          <w:szCs w:val="24"/>
        </w:rPr>
        <w:t xml:space="preserve">Прием нижних подач и первая передача </w:t>
      </w:r>
      <w:r>
        <w:rPr>
          <w:spacing w:val="7"/>
          <w:sz w:val="24"/>
          <w:szCs w:val="24"/>
        </w:rPr>
        <w:t xml:space="preserve">в зону 3, вторая передача в зоны 4 и 2, стоя лицом в сторону </w:t>
      </w:r>
      <w:r>
        <w:rPr>
          <w:spacing w:val="6"/>
          <w:sz w:val="24"/>
          <w:szCs w:val="24"/>
        </w:rPr>
        <w:t>передачи. Прием нижних подач и первая передача в зону 2, вто</w:t>
      </w:r>
      <w:r>
        <w:rPr>
          <w:spacing w:val="6"/>
          <w:sz w:val="24"/>
          <w:szCs w:val="24"/>
        </w:rPr>
        <w:softHyphen/>
      </w:r>
      <w:r>
        <w:rPr>
          <w:spacing w:val="8"/>
          <w:sz w:val="24"/>
          <w:szCs w:val="24"/>
        </w:rPr>
        <w:t>рая передача в зону 3.</w:t>
      </w:r>
    </w:p>
    <w:p w:rsidR="007028CE" w:rsidRDefault="007028CE">
      <w:pPr>
        <w:shd w:val="clear" w:color="auto" w:fill="FFFFFF"/>
      </w:pPr>
      <w:r>
        <w:rPr>
          <w:b/>
          <w:bCs/>
          <w:spacing w:val="-3"/>
          <w:sz w:val="24"/>
          <w:szCs w:val="24"/>
        </w:rPr>
        <w:t xml:space="preserve">Тактика защиты. </w:t>
      </w:r>
      <w:r>
        <w:rPr>
          <w:i/>
          <w:iCs/>
          <w:spacing w:val="-3"/>
          <w:sz w:val="24"/>
          <w:szCs w:val="24"/>
        </w:rPr>
        <w:t xml:space="preserve">Индивидуальные действия. </w:t>
      </w:r>
      <w:r>
        <w:rPr>
          <w:spacing w:val="-3"/>
          <w:sz w:val="24"/>
          <w:szCs w:val="24"/>
        </w:rPr>
        <w:t xml:space="preserve">Выбор места: при </w:t>
      </w:r>
      <w:r>
        <w:rPr>
          <w:spacing w:val="7"/>
          <w:sz w:val="24"/>
          <w:szCs w:val="24"/>
        </w:rPr>
        <w:t>приеме нижних подач; при страховке партнера, принимающего мяч от подачи и обманной передачи.</w:t>
      </w:r>
    </w:p>
    <w:p w:rsidR="007028CE" w:rsidRDefault="007028CE">
      <w:pPr>
        <w:shd w:val="clear" w:color="auto" w:fill="FFFFFF"/>
      </w:pPr>
      <w:r>
        <w:rPr>
          <w:spacing w:val="4"/>
          <w:sz w:val="24"/>
          <w:szCs w:val="24"/>
        </w:rPr>
        <w:t>При действиях с мячом: выбор способа приема мяча, послан</w:t>
      </w:r>
      <w:r>
        <w:rPr>
          <w:spacing w:val="4"/>
          <w:sz w:val="24"/>
          <w:szCs w:val="24"/>
        </w:rPr>
        <w:softHyphen/>
      </w:r>
      <w:r>
        <w:rPr>
          <w:spacing w:val="6"/>
          <w:sz w:val="24"/>
          <w:szCs w:val="24"/>
        </w:rPr>
        <w:t>ного через сетку противником (сверху, снизу).</w:t>
      </w:r>
    </w:p>
    <w:p w:rsidR="007028CE" w:rsidRDefault="007028CE">
      <w:pPr>
        <w:shd w:val="clear" w:color="auto" w:fill="FFFFFF"/>
      </w:pPr>
      <w:r>
        <w:rPr>
          <w:i/>
          <w:iCs/>
          <w:spacing w:val="2"/>
          <w:sz w:val="24"/>
          <w:szCs w:val="24"/>
        </w:rPr>
        <w:t xml:space="preserve">Групповые действия. </w:t>
      </w:r>
      <w:r>
        <w:rPr>
          <w:spacing w:val="2"/>
          <w:sz w:val="24"/>
          <w:szCs w:val="24"/>
        </w:rPr>
        <w:t xml:space="preserve">Взаимодействия игроков при приеме от </w:t>
      </w:r>
      <w:r>
        <w:rPr>
          <w:spacing w:val="7"/>
          <w:sz w:val="24"/>
          <w:szCs w:val="24"/>
        </w:rPr>
        <w:t>подачи передачи: игрока зоны 1 с игроком зон 6 и 2; игрока зо</w:t>
      </w:r>
      <w:r>
        <w:rPr>
          <w:spacing w:val="7"/>
          <w:sz w:val="24"/>
          <w:szCs w:val="24"/>
        </w:rPr>
        <w:softHyphen/>
      </w:r>
      <w:r>
        <w:rPr>
          <w:spacing w:val="8"/>
          <w:sz w:val="24"/>
          <w:szCs w:val="24"/>
        </w:rPr>
        <w:t>ны 6 с игроками зон 1, 5, 3; игрока зоны 5 с игроками зон 6 и 4.</w:t>
      </w:r>
    </w:p>
    <w:p w:rsidR="007028CE" w:rsidRDefault="007028CE">
      <w:pPr>
        <w:shd w:val="clear" w:color="auto" w:fill="FFFFFF"/>
      </w:pPr>
      <w:r>
        <w:rPr>
          <w:i/>
          <w:iCs/>
          <w:spacing w:val="14"/>
          <w:sz w:val="24"/>
          <w:szCs w:val="24"/>
        </w:rPr>
        <w:t xml:space="preserve">Командные действия. </w:t>
      </w:r>
      <w:r>
        <w:rPr>
          <w:spacing w:val="14"/>
          <w:sz w:val="24"/>
          <w:szCs w:val="24"/>
        </w:rPr>
        <w:t>Прием подач. Расположение игро</w:t>
      </w:r>
      <w:r>
        <w:rPr>
          <w:spacing w:val="14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ков при приеме нижних подач, когда вторую передачу выполняет </w:t>
      </w:r>
      <w:r>
        <w:rPr>
          <w:spacing w:val="8"/>
          <w:sz w:val="24"/>
          <w:szCs w:val="24"/>
        </w:rPr>
        <w:t>игрок зоны 2, игрок зоны 3 находится сзади.</w:t>
      </w:r>
    </w:p>
    <w:p w:rsidR="007028CE" w:rsidRDefault="007028CE">
      <w:pPr>
        <w:shd w:val="clear" w:color="auto" w:fill="FFFFFF"/>
      </w:pPr>
      <w:r>
        <w:rPr>
          <w:i/>
          <w:iCs/>
          <w:spacing w:val="-2"/>
          <w:sz w:val="24"/>
          <w:szCs w:val="24"/>
        </w:rPr>
        <w:t xml:space="preserve">Система игры. </w:t>
      </w:r>
      <w:r>
        <w:rPr>
          <w:spacing w:val="-2"/>
          <w:sz w:val="24"/>
          <w:szCs w:val="24"/>
        </w:rPr>
        <w:t>Расположение игроков при приеме мяча от про</w:t>
      </w:r>
      <w:r>
        <w:rPr>
          <w:spacing w:val="-2"/>
          <w:sz w:val="24"/>
          <w:szCs w:val="24"/>
        </w:rPr>
        <w:softHyphen/>
      </w:r>
      <w:r>
        <w:rPr>
          <w:spacing w:val="5"/>
          <w:sz w:val="24"/>
          <w:szCs w:val="24"/>
        </w:rPr>
        <w:t>тивника «углом вперед» с применением групповых действий.</w:t>
      </w:r>
    </w:p>
    <w:p w:rsidR="007028CE" w:rsidRDefault="007028CE">
      <w:pPr>
        <w:shd w:val="clear" w:color="auto" w:fill="FFFFFF"/>
      </w:pPr>
      <w:r>
        <w:rPr>
          <w:b/>
          <w:bCs/>
          <w:spacing w:val="-6"/>
          <w:sz w:val="24"/>
          <w:szCs w:val="24"/>
        </w:rPr>
        <w:t xml:space="preserve">Контрольные игры и соревнования. </w:t>
      </w:r>
      <w:r>
        <w:rPr>
          <w:spacing w:val="-6"/>
          <w:sz w:val="24"/>
          <w:szCs w:val="24"/>
        </w:rPr>
        <w:t>Соревнования по волей</w:t>
      </w:r>
      <w:r>
        <w:rPr>
          <w:spacing w:val="-6"/>
          <w:sz w:val="24"/>
          <w:szCs w:val="24"/>
        </w:rPr>
        <w:softHyphen/>
      </w:r>
      <w:r>
        <w:rPr>
          <w:spacing w:val="7"/>
          <w:sz w:val="24"/>
          <w:szCs w:val="24"/>
        </w:rPr>
        <w:t>болу. Сдача норм комплекса ТММ.</w:t>
      </w:r>
    </w:p>
    <w:p w:rsidR="007028CE" w:rsidRDefault="007028CE">
      <w:pPr>
        <w:shd w:val="clear" w:color="auto" w:fill="FFFFFF"/>
      </w:pPr>
      <w:r>
        <w:rPr>
          <w:b/>
          <w:bCs/>
          <w:spacing w:val="-1"/>
          <w:sz w:val="24"/>
          <w:szCs w:val="24"/>
        </w:rPr>
        <w:t xml:space="preserve">Контрольные испытания. </w:t>
      </w:r>
      <w:r>
        <w:rPr>
          <w:spacing w:val="-1"/>
          <w:sz w:val="24"/>
          <w:szCs w:val="24"/>
        </w:rPr>
        <w:t xml:space="preserve">Сдача контрольных нормативов по </w:t>
      </w:r>
      <w:r>
        <w:rPr>
          <w:spacing w:val="3"/>
          <w:sz w:val="24"/>
          <w:szCs w:val="24"/>
        </w:rPr>
        <w:t>общей, специальной физической и технической подготовленности.</w:t>
      </w:r>
    </w:p>
    <w:p w:rsidR="007028CE" w:rsidRDefault="007028CE">
      <w:pPr>
        <w:shd w:val="clear" w:color="auto" w:fill="FFFFFF"/>
        <w:spacing w:before="194"/>
        <w:jc w:val="center"/>
      </w:pPr>
      <w:r>
        <w:rPr>
          <w:b/>
          <w:bCs/>
          <w:sz w:val="24"/>
          <w:szCs w:val="24"/>
        </w:rPr>
        <w:t>Физическое   развитие  и  физическая   подготовленность</w:t>
      </w:r>
    </w:p>
    <w:p w:rsidR="007028CE" w:rsidRDefault="007028CE">
      <w:pPr>
        <w:shd w:val="clear" w:color="auto" w:fill="FFFFFF"/>
        <w:spacing w:before="194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4111"/>
        <w:gridCol w:w="1985"/>
        <w:gridCol w:w="1711"/>
      </w:tblGrid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pacing w:before="326"/>
            </w:pPr>
            <w:r>
              <w:rPr>
                <w:sz w:val="24"/>
                <w:szCs w:val="24"/>
              </w:rPr>
              <w:t>№ 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pacing w:before="326"/>
            </w:pPr>
            <w:r>
              <w:rPr>
                <w:sz w:val="24"/>
                <w:szCs w:val="24"/>
              </w:rPr>
              <w:t xml:space="preserve">         Виды испытаний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pacing w:before="326"/>
            </w:pPr>
            <w:r>
              <w:rPr>
                <w:sz w:val="24"/>
                <w:szCs w:val="24"/>
              </w:rPr>
              <w:t xml:space="preserve">   Девочки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pPr>
              <w:spacing w:before="326"/>
              <w:ind w:hanging="34"/>
            </w:pPr>
            <w:r>
              <w:rPr>
                <w:sz w:val="24"/>
                <w:szCs w:val="24"/>
              </w:rPr>
              <w:t xml:space="preserve"> Мальчики</w:t>
            </w:r>
          </w:p>
        </w:tc>
      </w:tr>
      <w:tr w:rsidR="007028CE">
        <w:trPr>
          <w:trHeight w:val="3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Бег 30м. с высок старта (с)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5,0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4,9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Бег 30м. (6х5) (с)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11,9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11,2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Бег 92м. с изменен. направл. (с)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28,0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170</w:t>
            </w:r>
          </w:p>
        </w:tc>
      </w:tr>
      <w:tr w:rsidR="0070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Прыжок в верх с разбега</w:t>
            </w:r>
          </w:p>
          <w:p w:rsidR="007028CE" w:rsidRDefault="007028CE">
            <w:r>
              <w:rPr>
                <w:sz w:val="24"/>
                <w:szCs w:val="24"/>
              </w:rPr>
              <w:t xml:space="preserve"> толчком двух ног (см.)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45</w:t>
            </w:r>
          </w:p>
        </w:tc>
      </w:tr>
      <w:tr w:rsidR="007028CE">
        <w:trPr>
          <w:cantSplit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6</w:t>
            </w:r>
          </w:p>
          <w:p w:rsidR="007028CE" w:rsidRDefault="007028CE">
            <w:pPr>
              <w:rPr>
                <w:sz w:val="24"/>
                <w:szCs w:val="24"/>
              </w:rPr>
            </w:pPr>
          </w:p>
          <w:p w:rsidR="007028CE" w:rsidRDefault="007028CE">
            <w:pPr>
              <w:rPr>
                <w:sz w:val="24"/>
                <w:szCs w:val="24"/>
              </w:rPr>
            </w:pPr>
          </w:p>
          <w:p w:rsidR="007028CE" w:rsidRDefault="007028C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Метание набивного мяча (1кг.)</w:t>
            </w:r>
          </w:p>
          <w:p w:rsidR="007028CE" w:rsidRDefault="007028CE">
            <w:r>
              <w:rPr>
                <w:sz w:val="24"/>
                <w:szCs w:val="24"/>
              </w:rPr>
              <w:t>из-за головы двумя руками (м)</w:t>
            </w:r>
          </w:p>
          <w:p w:rsidR="007028CE" w:rsidRDefault="007028CE">
            <w:pPr>
              <w:numPr>
                <w:ilvl w:val="0"/>
                <w:numId w:val="2"/>
              </w:numPr>
              <w:ind w:left="0"/>
            </w:pPr>
            <w:r>
              <w:rPr>
                <w:sz w:val="24"/>
                <w:szCs w:val="24"/>
              </w:rPr>
              <w:t>Сидя</w:t>
            </w:r>
          </w:p>
          <w:p w:rsidR="007028CE" w:rsidRDefault="007028CE">
            <w:pPr>
              <w:numPr>
                <w:ilvl w:val="0"/>
                <w:numId w:val="2"/>
              </w:numPr>
              <w:ind w:left="0"/>
            </w:pPr>
            <w:r>
              <w:rPr>
                <w:sz w:val="24"/>
                <w:szCs w:val="24"/>
              </w:rPr>
              <w:t>В прыжке с места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</w:tc>
      </w:tr>
      <w:tr w:rsidR="007028CE">
        <w:trPr>
          <w:cantSplit/>
          <w:trHeight w:val="112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  <w:p w:rsidR="007028CE" w:rsidRDefault="007028CE">
            <w:r>
              <w:rPr>
                <w:sz w:val="24"/>
                <w:szCs w:val="24"/>
              </w:rPr>
              <w:t>5,0</w:t>
            </w:r>
          </w:p>
          <w:p w:rsidR="007028CE" w:rsidRDefault="007028CE">
            <w:r>
              <w:rPr>
                <w:sz w:val="24"/>
                <w:szCs w:val="24"/>
              </w:rPr>
              <w:t>7,5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pPr>
              <w:snapToGrid w:val="0"/>
              <w:rPr>
                <w:sz w:val="24"/>
                <w:szCs w:val="24"/>
              </w:rPr>
            </w:pPr>
          </w:p>
          <w:p w:rsidR="007028CE" w:rsidRDefault="007028CE">
            <w:r>
              <w:rPr>
                <w:sz w:val="24"/>
                <w:szCs w:val="24"/>
              </w:rPr>
              <w:t>6,0</w:t>
            </w:r>
          </w:p>
          <w:p w:rsidR="007028CE" w:rsidRDefault="007028CE">
            <w:r>
              <w:rPr>
                <w:sz w:val="24"/>
                <w:szCs w:val="24"/>
              </w:rPr>
              <w:t>9,5</w:t>
            </w:r>
          </w:p>
        </w:tc>
      </w:tr>
      <w:tr w:rsidR="007028CE">
        <w:trPr>
          <w:trHeight w:val="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Становая сила,(кг.)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60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80</w:t>
            </w:r>
          </w:p>
        </w:tc>
      </w:tr>
    </w:tbl>
    <w:p w:rsidR="007028CE" w:rsidRDefault="007028CE">
      <w:pPr>
        <w:spacing w:after="149"/>
        <w:rPr>
          <w:sz w:val="24"/>
          <w:szCs w:val="24"/>
        </w:rPr>
      </w:pPr>
    </w:p>
    <w:p w:rsidR="007028CE" w:rsidRDefault="007028CE">
      <w:pPr>
        <w:shd w:val="clear" w:color="auto" w:fill="FFFFFF"/>
        <w:spacing w:before="269"/>
        <w:jc w:val="center"/>
      </w:pPr>
      <w:r>
        <w:t>Техническая  подготовленность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5812"/>
        <w:gridCol w:w="1569"/>
      </w:tblGrid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pacing w:before="449"/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spacing w:before="449"/>
              <w:jc w:val="center"/>
            </w:pPr>
            <w:r>
              <w:rPr>
                <w:sz w:val="24"/>
                <w:szCs w:val="24"/>
              </w:rPr>
              <w:t>Вид испытаний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pPr>
              <w:spacing w:before="449"/>
            </w:pPr>
            <w:r>
              <w:rPr>
                <w:sz w:val="24"/>
                <w:szCs w:val="24"/>
              </w:rPr>
              <w:t>Показатель</w:t>
            </w:r>
          </w:p>
        </w:tc>
      </w:tr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Вторая передача на точность из</w:t>
            </w:r>
          </w:p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Зоны «3», «2» в зону «4»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4</w:t>
            </w:r>
          </w:p>
        </w:tc>
      </w:tr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tabs>
                <w:tab w:val="left" w:pos="3345"/>
              </w:tabs>
              <w:jc w:val="center"/>
            </w:pPr>
            <w:r>
              <w:rPr>
                <w:sz w:val="24"/>
                <w:szCs w:val="24"/>
              </w:rPr>
              <w:t xml:space="preserve">Подача мяча верхняя прямая в </w:t>
            </w:r>
          </w:p>
          <w:p w:rsidR="007028CE" w:rsidRDefault="007028CE">
            <w:pPr>
              <w:tabs>
                <w:tab w:val="left" w:pos="3345"/>
              </w:tabs>
              <w:jc w:val="center"/>
            </w:pPr>
            <w:r>
              <w:rPr>
                <w:sz w:val="24"/>
                <w:szCs w:val="24"/>
              </w:rPr>
              <w:t>пределы площадки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Приём мяча с подачи и первая</w:t>
            </w:r>
          </w:p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 xml:space="preserve">передача в зону «3»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 xml:space="preserve">Чередование способов приёма и </w:t>
            </w:r>
          </w:p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передачи мяча сверху, снизу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8</w:t>
            </w:r>
          </w:p>
          <w:p w:rsidR="007028CE" w:rsidRDefault="007028CE">
            <w:r>
              <w:rPr>
                <w:sz w:val="24"/>
                <w:szCs w:val="24"/>
              </w:rPr>
              <w:t>(к-во серий)</w:t>
            </w:r>
          </w:p>
        </w:tc>
      </w:tr>
      <w:tr w:rsidR="007028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Наподдающий удар по мячу на резиновых</w:t>
            </w:r>
          </w:p>
          <w:p w:rsidR="007028CE" w:rsidRDefault="007028CE">
            <w:pPr>
              <w:jc w:val="center"/>
            </w:pPr>
            <w:r>
              <w:rPr>
                <w:sz w:val="24"/>
                <w:szCs w:val="24"/>
              </w:rPr>
              <w:t>амортизаторах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8CE" w:rsidRDefault="007028CE">
            <w:r>
              <w:rPr>
                <w:sz w:val="24"/>
                <w:szCs w:val="24"/>
              </w:rPr>
              <w:t xml:space="preserve">      3</w:t>
            </w:r>
          </w:p>
        </w:tc>
      </w:tr>
    </w:tbl>
    <w:p w:rsidR="007028CE" w:rsidRDefault="007028CE">
      <w:pPr>
        <w:shd w:val="clear" w:color="auto" w:fill="FFFFFF"/>
      </w:pPr>
      <w:r>
        <w:rPr>
          <w:b/>
          <w:bCs/>
          <w:spacing w:val="-1"/>
          <w:sz w:val="24"/>
          <w:szCs w:val="24"/>
        </w:rPr>
        <w:t xml:space="preserve">Экскурсии, походы, посещение соревнований. </w:t>
      </w:r>
      <w:r>
        <w:rPr>
          <w:spacing w:val="-1"/>
          <w:sz w:val="24"/>
          <w:szCs w:val="24"/>
        </w:rPr>
        <w:t>Экскурсии в му</w:t>
      </w:r>
      <w:r>
        <w:rPr>
          <w:spacing w:val="-1"/>
          <w:sz w:val="24"/>
          <w:szCs w:val="24"/>
        </w:rPr>
        <w:softHyphen/>
      </w:r>
      <w:r>
        <w:rPr>
          <w:spacing w:val="8"/>
          <w:sz w:val="24"/>
          <w:szCs w:val="24"/>
        </w:rPr>
        <w:t>зеи, на выставки. Многодневные туристические походы. Посеще</w:t>
      </w:r>
      <w:r>
        <w:rPr>
          <w:spacing w:val="8"/>
          <w:sz w:val="24"/>
          <w:szCs w:val="24"/>
        </w:rPr>
        <w:softHyphen/>
      </w:r>
      <w:r>
        <w:rPr>
          <w:spacing w:val="11"/>
          <w:sz w:val="24"/>
          <w:szCs w:val="24"/>
        </w:rPr>
        <w:t>ние соревнований по волейболу и другим видам спорта.</w:t>
      </w:r>
    </w:p>
    <w:p w:rsidR="007028CE" w:rsidRDefault="007028CE">
      <w:pPr>
        <w:pageBreakBefore/>
        <w:shd w:val="clear" w:color="auto" w:fill="FFFFFF"/>
        <w:jc w:val="center"/>
      </w:pPr>
      <w:r>
        <w:rPr>
          <w:b/>
          <w:bCs/>
          <w:spacing w:val="1"/>
          <w:sz w:val="28"/>
          <w:szCs w:val="28"/>
        </w:rPr>
        <w:lastRenderedPageBreak/>
        <w:t>Литература</w:t>
      </w:r>
    </w:p>
    <w:p w:rsidR="007028CE" w:rsidRDefault="007028CE">
      <w:pPr>
        <w:shd w:val="clear" w:color="auto" w:fill="FFFFFF"/>
        <w:spacing w:before="156"/>
      </w:pPr>
      <w:r>
        <w:rPr>
          <w:spacing w:val="2"/>
          <w:sz w:val="24"/>
          <w:szCs w:val="24"/>
        </w:rPr>
        <w:t xml:space="preserve">«Волейбол», Под ред. А. Г. Айриянца, г.Москва 2013г. </w:t>
      </w:r>
    </w:p>
    <w:p w:rsidR="007028CE" w:rsidRDefault="007028CE">
      <w:pPr>
        <w:shd w:val="clear" w:color="auto" w:fill="FFFFFF"/>
        <w:spacing w:before="2"/>
      </w:pPr>
      <w:r>
        <w:rPr>
          <w:spacing w:val="-1"/>
          <w:sz w:val="24"/>
          <w:szCs w:val="24"/>
        </w:rPr>
        <w:t>Фи</w:t>
      </w:r>
      <w:r>
        <w:rPr>
          <w:spacing w:val="-1"/>
          <w:sz w:val="24"/>
          <w:szCs w:val="24"/>
        </w:rPr>
        <w:softHyphen/>
      </w:r>
      <w:r>
        <w:rPr>
          <w:spacing w:val="4"/>
          <w:sz w:val="24"/>
          <w:szCs w:val="24"/>
        </w:rPr>
        <w:t xml:space="preserve">зическая культура в школе,  2014, № 3, с. 53. </w:t>
      </w:r>
      <w:r>
        <w:rPr>
          <w:spacing w:val="2"/>
          <w:sz w:val="24"/>
          <w:szCs w:val="24"/>
        </w:rPr>
        <w:t xml:space="preserve">Жаров  К.  П.  Волевая подготовка спортсменов. </w:t>
      </w:r>
    </w:p>
    <w:p w:rsidR="007028CE" w:rsidRDefault="007028CE">
      <w:pPr>
        <w:shd w:val="clear" w:color="auto" w:fill="FFFFFF"/>
        <w:spacing w:before="2"/>
      </w:pPr>
      <w:r>
        <w:rPr>
          <w:spacing w:val="5"/>
          <w:sz w:val="24"/>
          <w:szCs w:val="24"/>
        </w:rPr>
        <w:t xml:space="preserve">Железняк Ю. Д. «Тактическая подготовка волейболистов», г.Смоленск 2013г. </w:t>
      </w:r>
      <w:r>
        <w:rPr>
          <w:spacing w:val="8"/>
          <w:sz w:val="24"/>
          <w:szCs w:val="24"/>
        </w:rPr>
        <w:t xml:space="preserve">Железняк Ю. Д. 120 уроков по волейболу, </w:t>
      </w:r>
      <w:r>
        <w:rPr>
          <w:spacing w:val="5"/>
          <w:sz w:val="24"/>
          <w:szCs w:val="24"/>
        </w:rPr>
        <w:t>г.Смоленск 1998г.</w:t>
      </w:r>
    </w:p>
    <w:p w:rsidR="007028CE" w:rsidRDefault="007028CE">
      <w:pPr>
        <w:shd w:val="clear" w:color="auto" w:fill="FFFFFF"/>
        <w:spacing w:before="2"/>
      </w:pPr>
      <w:r>
        <w:rPr>
          <w:spacing w:val="9"/>
          <w:sz w:val="24"/>
          <w:szCs w:val="24"/>
        </w:rPr>
        <w:t xml:space="preserve">Железняк Ю. Д. «К мастерству от мини-волейбола, к волейболу», </w:t>
      </w:r>
      <w:r>
        <w:rPr>
          <w:spacing w:val="5"/>
          <w:sz w:val="24"/>
          <w:szCs w:val="24"/>
        </w:rPr>
        <w:t>г.Смоленск 2012г.</w:t>
      </w:r>
    </w:p>
    <w:p w:rsidR="007028CE" w:rsidRDefault="007028CE">
      <w:pPr>
        <w:shd w:val="clear" w:color="auto" w:fill="FFFFFF"/>
        <w:spacing w:before="2"/>
      </w:pPr>
      <w:r>
        <w:rPr>
          <w:spacing w:val="-3"/>
          <w:sz w:val="24"/>
          <w:szCs w:val="24"/>
        </w:rPr>
        <w:t xml:space="preserve"> «Медицинский справочник тренера», г.Москва 2013г.</w:t>
      </w:r>
    </w:p>
    <w:p w:rsidR="007028CE" w:rsidRDefault="007028CE">
      <w:pPr>
        <w:shd w:val="clear" w:color="auto" w:fill="FFFFFF"/>
      </w:pPr>
      <w:r>
        <w:rPr>
          <w:spacing w:val="8"/>
          <w:sz w:val="24"/>
          <w:szCs w:val="24"/>
        </w:rPr>
        <w:t xml:space="preserve">Фурманов А. Г. г.Москва 2014г. «Волейбол на лужайке, в парке, на траве». </w:t>
      </w:r>
    </w:p>
    <w:p w:rsidR="007028CE" w:rsidRDefault="007028CE">
      <w:pPr>
        <w:shd w:val="clear" w:color="auto" w:fill="FFFFFF"/>
        <w:jc w:val="both"/>
        <w:sectPr w:rsidR="007028CE">
          <w:footerReference w:type="default" r:id="rId8"/>
          <w:footerReference w:type="first" r:id="rId9"/>
          <w:pgSz w:w="12983" w:h="17634"/>
          <w:pgMar w:top="1440" w:right="793" w:bottom="776" w:left="1134" w:header="720" w:footer="720" w:gutter="0"/>
          <w:cols w:space="720"/>
          <w:docGrid w:linePitch="360"/>
        </w:sectPr>
      </w:pPr>
      <w:r>
        <w:rPr>
          <w:spacing w:val="8"/>
          <w:sz w:val="24"/>
          <w:szCs w:val="24"/>
        </w:rPr>
        <w:t xml:space="preserve">Железняк Ю. Д. </w:t>
      </w:r>
      <w:r>
        <w:rPr>
          <w:sz w:val="24"/>
          <w:szCs w:val="24"/>
        </w:rPr>
        <w:t>«Волейбол», Примерные программы спортивной подготовки для ДЮСШа, специализированных ДЮСШ ОР, Москва, 2014</w:t>
      </w:r>
    </w:p>
    <w:p w:rsidR="007028CE" w:rsidRDefault="007028CE">
      <w:pPr>
        <w:shd w:val="clear" w:color="auto" w:fill="FFFFFF"/>
        <w:jc w:val="center"/>
      </w:pPr>
      <w:r>
        <w:lastRenderedPageBreak/>
        <w:t>Календарно-тематическое планирование</w:t>
      </w:r>
    </w:p>
    <w:tbl>
      <w:tblPr>
        <w:tblW w:w="0" w:type="auto"/>
        <w:tblInd w:w="-88" w:type="dxa"/>
        <w:tblLayout w:type="fixed"/>
        <w:tblLook w:val="0000"/>
      </w:tblPr>
      <w:tblGrid>
        <w:gridCol w:w="617"/>
        <w:gridCol w:w="1701"/>
        <w:gridCol w:w="8363"/>
        <w:gridCol w:w="1701"/>
        <w:gridCol w:w="992"/>
        <w:gridCol w:w="992"/>
        <w:gridCol w:w="1003"/>
      </w:tblGrid>
      <w:tr w:rsidR="007028CE">
        <w:trPr>
          <w:cantSplit/>
          <w:trHeight w:val="436"/>
        </w:trPr>
        <w:tc>
          <w:tcPr>
            <w:tcW w:w="617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Раздел</w:t>
            </w:r>
          </w:p>
        </w:tc>
        <w:tc>
          <w:tcPr>
            <w:tcW w:w="8363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ind w:left="34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Тема занятий</w:t>
            </w:r>
          </w:p>
        </w:tc>
        <w:tc>
          <w:tcPr>
            <w:tcW w:w="170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кол - во часов</w:t>
            </w:r>
          </w:p>
        </w:tc>
        <w:tc>
          <w:tcPr>
            <w:tcW w:w="1995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Дата</w:t>
            </w:r>
          </w:p>
        </w:tc>
      </w:tr>
      <w:tr w:rsidR="007028CE">
        <w:trPr>
          <w:cantSplit/>
          <w:trHeight w:val="601"/>
        </w:trPr>
        <w:tc>
          <w:tcPr>
            <w:tcW w:w="617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План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Факт</w:t>
            </w:r>
          </w:p>
        </w:tc>
      </w:tr>
      <w:tr w:rsidR="007028CE">
        <w:trPr>
          <w:cantSplit/>
          <w:trHeight w:val="591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Обучение технике подачи мяча (48 ч)</w:t>
            </w: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F243E"/>
                <w:sz w:val="28"/>
              </w:rPr>
              <w:t>Т.Б на занятиях по волейболу.  Подводящие упражнения для нижней прямой подачи.</w:t>
            </w:r>
            <w:r>
              <w:rPr>
                <w:rFonts w:ascii="Times New Roman" w:hAnsi="Times New Roman" w:cs="Times New Roman"/>
                <w:color w:val="0F243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  <w:rPr>
                <w:rFonts w:ascii="Times New Roman" w:hAnsi="Times New Roman" w:cs="Times New Roman"/>
                <w:color w:val="0F243E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02.09.1502.09.15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744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Нижняя боковая подача .Учебная игра.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07.09.1509.09.1511.09.15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744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Верхняя прямая подача. Подводящие упражнения.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14.09.15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16.09.1518.09.15</w:t>
            </w: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940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Подача с вращением мяча.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21.09.15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23.09.15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25.09.15</w:t>
            </w: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</w:pP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954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Подача с вращением мяча .Учебная игра.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Pr="00E249D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8.09.15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30.09.15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02.10.15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557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Подача в прыжке.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.10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.10.1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.10.1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20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Подача в прыжке. Учебная игра.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Pr="00E249D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.10.1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.10.1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.10.1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277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Верхняя передача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мяча.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.10.1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.10.1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.10.1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</w:pPr>
          </w:p>
        </w:tc>
      </w:tr>
      <w:tr w:rsidR="007028CE">
        <w:trPr>
          <w:cantSplit/>
          <w:trHeight w:val="1543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 xml:space="preserve">Техника нападения 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i/>
                <w:color w:val="0F243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(18 ч)</w:t>
            </w: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Передача в прыжке. Учебная игра..        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092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Нападающий удар. </w:t>
            </w:r>
          </w:p>
        </w:tc>
        <w:tc>
          <w:tcPr>
            <w:tcW w:w="170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Упражнения  для напрыгивания. Специальные упражнения у стены в опорном положении. Специальные упражнения на подкидном мостике.</w:t>
            </w:r>
          </w:p>
        </w:tc>
        <w:tc>
          <w:tcPr>
            <w:tcW w:w="992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322"/>
        </w:trPr>
        <w:tc>
          <w:tcPr>
            <w:tcW w:w="617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11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621"/>
        </w:trPr>
        <w:tc>
          <w:tcPr>
            <w:tcW w:w="617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Нападающий удар. Учебная игра.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Специальные упр. в парах через сетку. Упр. для развития прыгучести, точности удара. Учебная игра.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18.11.1520.11.15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23.11.15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898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Техника защиты (30 ч)</w:t>
            </w: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Приемы мяча. Учебная игра.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Упр. для перемещения игроков. Имитационные упражнения с баскетбольным мячом по технике приема мяча (на месте, после перемещений). Специальные упражнения в парах, тройках без сетки. Специальные упражнения в парах через сетку. Учебная игра.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25.11.15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27.11.15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30.11.15</w:t>
            </w: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933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Прием мяча с падением.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Падение на спину, бедро – спину, набок, на голени, кувырок, на руки – грудь.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02.12.15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04.12.15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07.12.15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807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14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Прием мяча с падением.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Учебная игра. Акробатические упражнения.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09.12.15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11.12.15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14.12.15</w:t>
            </w: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037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 xml:space="preserve">15 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Блокирование одиночное.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  <w:t>2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Упр. для перемещения блокирующих игроков. Имитационные упр. по технике блокирования (на месте, после перемещения).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16.12.15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18.12.15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21.12.15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117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Блокирование групповое. </w:t>
            </w:r>
          </w:p>
          <w:p w:rsidR="007028CE" w:rsidRDefault="007028CE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Имитационные упражнения с баскетбольными мячами (в паре). Специальные упр. через сетку (в паре). Упр. по технике группового блока. Учебная игра.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23.12.15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25.12.15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28.12.15</w:t>
            </w: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437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Тактика защит ы  (24 ч)</w:t>
            </w: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Групповые действия в защите внутри линии и между линиями.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Упражнения на развитие прыгучести и прыжковой ловкости волейболиста. Учебная игра.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11.01.16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13.01.16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15.01.16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437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Элементы гимнастики и акробатики в занятиях волейболиста.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Технико-тактические действия в защите при страховке игроком 6 зоны. Упражнения для развития быстроты перемещения. Учебная игра.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18.01.16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20.01.16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22.01.16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435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Элементы баскетбола в занятиях волейболистов.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Технико-тактические действия в защите для страховки крайним защитником, свободным от блока. Учебная игра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25.01.16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27.01.16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29.01.16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050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Индивидуальные тактические действия при приеме подач.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Прием мяча от сетки. Индивидуальные тактические действия при приеме нападающего удара. Развитие координации. Учебная игра.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01.02.16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03.02.16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05.02.16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436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Тактика нападения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i/>
                <w:color w:val="0F243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(66 ч)</w:t>
            </w: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Индивидуальные и групповые действия нападения.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Групповые взаимодействия. Командные действия в нападении. Взаимодействие игроков внутри линии и между линиями.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08.02.16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10.02.16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12.02.16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590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Индивидуальная тактика подач.</w:t>
            </w: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Выполнение вторых передач. Подбор упражнений для развития быстроты перемещений. Учебная игра.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15.02.16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17.02.16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19.02.16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110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23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Индивидуальная тактика передач мяча.</w:t>
            </w: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Взаимодействие игроков. Игра в защите игроков и команды в целом.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22.02.16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24.02.16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26.02.16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020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24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Индивидуальная тактика приёма мяча.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Групповые взаимодействия. Упражнения для развития ловкости, гибкости. Учебная игра.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29.02.16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02.03.16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04.03.16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515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Индивидуальные тактические действия при выполнении первых передач на удар.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Передача в прыжке-откидке, отвлекающие действия при вторых передачах.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.03.1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09.03.16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11.03.16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685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Индивидуальные тактические действия при выполнении первых передач на удар.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Упражнения для воспитания быстроты ответных действий. Упражнения на расслабление. Боковой нападающий удар, подача в прыжке. СФП. Упражнения для совершенствования ориентировки игрока. Учебная игра.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.03.1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.03.1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18.03.16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590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Тактика нападающего удара. Учебная игра.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Нападающий удар задней линии. СФП. Подбор упр. для развития специальной силы. 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23.03.1625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436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28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Индивидуальные тактические действия блокирующего игрока.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Упражнения для развития прыгучести. Нападающий удар толчком одной ноги. Подбор упражнений для развития взрывной силы. Учебная игра.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04.04.1606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.04.1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002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Отвлекающие действия при нападающем ударе.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Упр. для развития гибкости. Технико-тактические действия нападающего игрока (блок – аут). Упр. для развития силы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11.04.1613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.04.1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.04.1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1020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Переход от действий защиты к действиям в атаке .Учебная игра.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Переход от действий защиты к действиям в атаке (и наоборот). 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18.04.16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20.04.16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22.04.16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976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31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Взаимодействия нападающего и пасующего.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Передача мяча одной рукой в прыжке. Учебная игра.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.04.1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27.04.16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29.04.16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590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Игра по правилам с заданием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i/>
                <w:color w:val="0F243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(18 ч)</w:t>
            </w: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Групповые действия в нападении через игрока передней линии. 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Обманные нападающие удары. Групповые действия в нападении через игрока задней линии. Подбор упражнений для развития взрывной силы. Учебная игра.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06.05.16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540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Командные действия в защите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Учебная игра с заданием. 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.05.1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16.05.16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cantSplit/>
          <w:trHeight w:val="497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34</w:t>
            </w:r>
          </w:p>
        </w:tc>
        <w:tc>
          <w:tcPr>
            <w:tcW w:w="170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Командные действия в защите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Учебная игра с заданием.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.05.1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  <w:lang w:val="en-US"/>
              </w:rPr>
              <w:t>.05.1</w:t>
            </w: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6</w:t>
            </w:r>
          </w:p>
          <w:p w:rsidR="007028CE" w:rsidRDefault="007028C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23.05.16</w:t>
            </w: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7028CE">
        <w:trPr>
          <w:trHeight w:val="497"/>
        </w:trPr>
        <w:tc>
          <w:tcPr>
            <w:tcW w:w="617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</w:tcPr>
          <w:p w:rsidR="007028CE" w:rsidRDefault="007028C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</w:tbl>
    <w:p w:rsidR="007028CE" w:rsidRDefault="007028CE">
      <w:pPr>
        <w:shd w:val="clear" w:color="auto" w:fill="FFFFFF"/>
        <w:jc w:val="both"/>
      </w:pPr>
    </w:p>
    <w:sectPr w:rsidR="007028CE" w:rsidSect="00AF2E59">
      <w:footerReference w:type="even" r:id="rId10"/>
      <w:footerReference w:type="default" r:id="rId11"/>
      <w:footerReference w:type="first" r:id="rId12"/>
      <w:pgSz w:w="17634" w:h="12983" w:orient="landscape"/>
      <w:pgMar w:top="793" w:right="720" w:bottom="1134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029" w:rsidRDefault="00F20029">
      <w:r>
        <w:separator/>
      </w:r>
    </w:p>
  </w:endnote>
  <w:endnote w:type="continuationSeparator" w:id="1">
    <w:p w:rsidR="00F20029" w:rsidRDefault="00F20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CE" w:rsidRDefault="007028C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CE" w:rsidRDefault="007028C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CE" w:rsidRDefault="007028C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CE" w:rsidRDefault="007028CE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CE" w:rsidRDefault="007028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029" w:rsidRDefault="00F20029">
      <w:r>
        <w:separator/>
      </w:r>
    </w:p>
  </w:footnote>
  <w:footnote w:type="continuationSeparator" w:id="1">
    <w:p w:rsidR="00F20029" w:rsidRDefault="00F20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262"/>
        </w:tabs>
        <w:ind w:left="0" w:firstLine="0"/>
      </w:pPr>
      <w:rPr>
        <w:rFonts w:ascii="Courier New" w:hAnsi="Courier New" w:cs="Courier New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E249DE"/>
    <w:rsid w:val="000A62B4"/>
    <w:rsid w:val="007028CE"/>
    <w:rsid w:val="00A0391C"/>
    <w:rsid w:val="00AF2E59"/>
    <w:rsid w:val="00D84684"/>
    <w:rsid w:val="00E249DE"/>
    <w:rsid w:val="00F2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59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2E59"/>
  </w:style>
  <w:style w:type="character" w:customStyle="1" w:styleId="WW8Num2z0">
    <w:name w:val="WW8Num2z0"/>
    <w:rsid w:val="00AF2E59"/>
    <w:rPr>
      <w:rFonts w:ascii="Times New Roman" w:hAnsi="Times New Roman" w:cs="Times New Roman" w:hint="default"/>
    </w:rPr>
  </w:style>
  <w:style w:type="character" w:customStyle="1" w:styleId="WW8Num3z0">
    <w:name w:val="WW8Num3z0"/>
    <w:rsid w:val="00AF2E59"/>
    <w:rPr>
      <w:rFonts w:ascii="Courier New" w:hAnsi="Courier New" w:cs="Courier New" w:hint="default"/>
    </w:rPr>
  </w:style>
  <w:style w:type="character" w:customStyle="1" w:styleId="WW8Num4z0">
    <w:name w:val="WW8Num4z0"/>
    <w:rsid w:val="00AF2E59"/>
    <w:rPr>
      <w:rFonts w:ascii="Times New Roman" w:hAnsi="Times New Roman" w:cs="Times New Roman" w:hint="default"/>
    </w:rPr>
  </w:style>
  <w:style w:type="character" w:customStyle="1" w:styleId="WW8Num5z0">
    <w:name w:val="WW8Num5z0"/>
    <w:rsid w:val="00AF2E59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sid w:val="00AF2E59"/>
    <w:rPr>
      <w:rFonts w:ascii="Courier New" w:hAnsi="Courier New" w:cs="Courier New" w:hint="default"/>
    </w:rPr>
  </w:style>
  <w:style w:type="character" w:customStyle="1" w:styleId="WW8Num5z2">
    <w:name w:val="WW8Num5z2"/>
    <w:rsid w:val="00AF2E59"/>
    <w:rPr>
      <w:rFonts w:ascii="Wingdings" w:hAnsi="Wingdings" w:cs="Wingdings" w:hint="default"/>
    </w:rPr>
  </w:style>
  <w:style w:type="character" w:customStyle="1" w:styleId="WW8NumSt2z0">
    <w:name w:val="WW8NumSt2z0"/>
    <w:rsid w:val="00AF2E59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AF2E59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  <w:rsid w:val="00AF2E59"/>
  </w:style>
  <w:style w:type="character" w:styleId="a3">
    <w:name w:val="page number"/>
    <w:basedOn w:val="1"/>
    <w:rsid w:val="00AF2E59"/>
  </w:style>
  <w:style w:type="character" w:customStyle="1" w:styleId="a4">
    <w:name w:val="Текст выноски Знак"/>
    <w:rsid w:val="00AF2E59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F2E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F2E59"/>
    <w:pPr>
      <w:spacing w:after="140" w:line="288" w:lineRule="auto"/>
    </w:pPr>
  </w:style>
  <w:style w:type="paragraph" w:styleId="a7">
    <w:name w:val="List"/>
    <w:basedOn w:val="a6"/>
    <w:rsid w:val="00AF2E59"/>
    <w:rPr>
      <w:rFonts w:cs="Mangal"/>
    </w:rPr>
  </w:style>
  <w:style w:type="paragraph" w:styleId="a8">
    <w:name w:val="caption"/>
    <w:basedOn w:val="a"/>
    <w:qFormat/>
    <w:rsid w:val="00AF2E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AF2E59"/>
    <w:pPr>
      <w:suppressLineNumbers/>
    </w:pPr>
    <w:rPr>
      <w:rFonts w:cs="Mangal"/>
    </w:rPr>
  </w:style>
  <w:style w:type="paragraph" w:styleId="a9">
    <w:name w:val="footer"/>
    <w:basedOn w:val="a"/>
    <w:rsid w:val="00AF2E5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AF2E59"/>
    <w:pPr>
      <w:tabs>
        <w:tab w:val="center" w:pos="4677"/>
        <w:tab w:val="right" w:pos="9355"/>
      </w:tabs>
    </w:pPr>
  </w:style>
  <w:style w:type="paragraph" w:customStyle="1" w:styleId="WW-">
    <w:name w:val="WW-Базовый"/>
    <w:rsid w:val="00AF2E59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ab">
    <w:name w:val="Balloon Text"/>
    <w:basedOn w:val="a"/>
    <w:rsid w:val="00AF2E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2E59"/>
    <w:pPr>
      <w:suppressAutoHyphens/>
      <w:autoSpaceDE w:val="0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AF2E59"/>
    <w:pPr>
      <w:suppressLineNumbers/>
    </w:pPr>
  </w:style>
  <w:style w:type="paragraph" w:customStyle="1" w:styleId="ad">
    <w:name w:val="Заголовок таблицы"/>
    <w:basedOn w:val="ac"/>
    <w:rsid w:val="00AF2E59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AF2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10361</Words>
  <Characters>59062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ВОЛЕЙБОЛ</vt:lpstr>
    </vt:vector>
  </TitlesOfParts>
  <Company/>
  <LinksUpToDate>false</LinksUpToDate>
  <CharactersWithSpaces>69285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ВОЛЕЙБОЛ</dc:title>
  <dc:creator>Administrator</dc:creator>
  <cp:lastModifiedBy>Пользователь Windows</cp:lastModifiedBy>
  <cp:revision>3</cp:revision>
  <cp:lastPrinted>2025-03-12T04:46:00Z</cp:lastPrinted>
  <dcterms:created xsi:type="dcterms:W3CDTF">2025-03-12T05:06:00Z</dcterms:created>
  <dcterms:modified xsi:type="dcterms:W3CDTF">2025-03-12T05:12:00Z</dcterms:modified>
</cp:coreProperties>
</file>